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61731" w14:textId="77777777" w:rsidR="001545C9" w:rsidRDefault="001545C9" w:rsidP="00AC3DE7">
      <w:pPr>
        <w:spacing w:after="0"/>
        <w:rPr>
          <w:rFonts w:ascii="Times Sans Serif" w:hAnsi="Times Sans Serif" w:cs="Times Sans Serif"/>
          <w:b/>
          <w:sz w:val="48"/>
          <w:szCs w:val="44"/>
        </w:rPr>
      </w:pPr>
    </w:p>
    <w:p w14:paraId="606A6558" w14:textId="77777777" w:rsidR="00390573" w:rsidRDefault="00390573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</w:p>
    <w:p w14:paraId="68447C87" w14:textId="46DB26C0" w:rsidR="00103A08" w:rsidRPr="00351C84" w:rsidRDefault="006F1AF1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>Center</w:t>
      </w:r>
      <w:r w:rsidR="001D265F" w:rsidRPr="00351C84">
        <w:rPr>
          <w:rFonts w:ascii="Times Sans Serif" w:hAnsi="Times Sans Serif" w:cs="Times Sans Serif"/>
          <w:b/>
          <w:sz w:val="48"/>
          <w:szCs w:val="44"/>
        </w:rPr>
        <w:t xml:space="preserve"> </w:t>
      </w:r>
      <w:r w:rsidR="00B83F08">
        <w:rPr>
          <w:rFonts w:ascii="Times Sans Serif" w:hAnsi="Times Sans Serif" w:cs="Times Sans Serif"/>
          <w:b/>
          <w:sz w:val="48"/>
          <w:szCs w:val="44"/>
        </w:rPr>
        <w:t>for Women’s and Gender Equity</w:t>
      </w:r>
    </w:p>
    <w:p w14:paraId="266A3D0F" w14:textId="77777777" w:rsidR="00B77A9F" w:rsidRPr="00DE2F8B" w:rsidRDefault="00B77A9F" w:rsidP="001D265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559" wp14:editId="375C6E82">
                <wp:simplePos x="0" y="0"/>
                <wp:positionH relativeFrom="column">
                  <wp:posOffset>732790</wp:posOffset>
                </wp:positionH>
                <wp:positionV relativeFrom="paragraph">
                  <wp:posOffset>114935</wp:posOffset>
                </wp:positionV>
                <wp:extent cx="547687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25F3D7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9.05pt" to="48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" strokecolor="#1f497d [3215]" strokeweight="4.25pt"/>
            </w:pict>
          </mc:Fallback>
        </mc:AlternateContent>
      </w:r>
    </w:p>
    <w:p w14:paraId="54B51F25" w14:textId="77777777" w:rsidR="006F1AF1" w:rsidRPr="00351C84" w:rsidRDefault="001D265F" w:rsidP="00431B4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 xml:space="preserve"> Stryker Institute</w:t>
      </w:r>
      <w:r w:rsidR="00103A08" w:rsidRPr="00351C84">
        <w:rPr>
          <w:rFonts w:ascii="Times Sans Serif" w:hAnsi="Times Sans Serif" w:cs="Times Sans Serif"/>
          <w:b/>
          <w:sz w:val="48"/>
          <w:szCs w:val="44"/>
        </w:rPr>
        <w:t xml:space="preserve"> for Leadership Development</w:t>
      </w:r>
    </w:p>
    <w:p w14:paraId="4378BF35" w14:textId="77777777" w:rsidR="00431B4F" w:rsidRPr="00B77A9F" w:rsidRDefault="00431B4F" w:rsidP="00431B4F">
      <w:pPr>
        <w:spacing w:after="0"/>
        <w:jc w:val="center"/>
        <w:rPr>
          <w:rFonts w:ascii="Calibri Light" w:hAnsi="Calibri Light"/>
          <w:sz w:val="48"/>
          <w:szCs w:val="44"/>
        </w:rPr>
      </w:pPr>
    </w:p>
    <w:p w14:paraId="0A4C3C42" w14:textId="25FB3B01" w:rsidR="006F1AF1" w:rsidRPr="00103A08" w:rsidRDefault="00431B4F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6F1AF1" w:rsidRPr="00103A08">
        <w:rPr>
          <w:rFonts w:ascii="Calibri Light" w:hAnsi="Calibri Light"/>
          <w:sz w:val="24"/>
          <w:szCs w:val="24"/>
        </w:rPr>
        <w:t xml:space="preserve">hank you for your interest in </w:t>
      </w:r>
      <w:r>
        <w:rPr>
          <w:rFonts w:ascii="Calibri Light" w:hAnsi="Calibri Light"/>
          <w:sz w:val="24"/>
          <w:szCs w:val="24"/>
        </w:rPr>
        <w:t xml:space="preserve">working with the </w:t>
      </w:r>
      <w:r w:rsidR="005C51B5">
        <w:rPr>
          <w:rFonts w:ascii="Calibri Light" w:hAnsi="Calibri Light"/>
          <w:sz w:val="24"/>
          <w:szCs w:val="24"/>
        </w:rPr>
        <w:t>C</w:t>
      </w:r>
      <w:r>
        <w:rPr>
          <w:rFonts w:ascii="Calibri Light" w:hAnsi="Calibri Light"/>
          <w:sz w:val="24"/>
          <w:szCs w:val="24"/>
        </w:rPr>
        <w:t>enter</w:t>
      </w:r>
      <w:r w:rsidR="005C51B5">
        <w:rPr>
          <w:rFonts w:ascii="Calibri Light" w:hAnsi="Calibri Light"/>
          <w:sz w:val="24"/>
          <w:szCs w:val="24"/>
        </w:rPr>
        <w:t xml:space="preserve"> for Women’s </w:t>
      </w:r>
      <w:r w:rsidR="00F1400C">
        <w:rPr>
          <w:rFonts w:ascii="Calibri Light" w:hAnsi="Calibri Light"/>
          <w:sz w:val="24"/>
          <w:szCs w:val="24"/>
        </w:rPr>
        <w:t>&amp;</w:t>
      </w:r>
      <w:r w:rsidR="005C51B5">
        <w:rPr>
          <w:rFonts w:ascii="Calibri Light" w:hAnsi="Calibri Light"/>
          <w:sz w:val="24"/>
          <w:szCs w:val="24"/>
        </w:rPr>
        <w:t xml:space="preserve"> Gender Equity and the </w:t>
      </w:r>
      <w:r w:rsidR="005C51B5">
        <w:rPr>
          <w:rFonts w:ascii="Calibri Light" w:hAnsi="Calibri Light"/>
          <w:sz w:val="24"/>
          <w:szCs w:val="24"/>
        </w:rPr>
        <w:t>Stryker Institute for Leadership Development</w:t>
      </w:r>
      <w:r>
        <w:rPr>
          <w:rFonts w:ascii="Calibri Light" w:hAnsi="Calibri Light"/>
          <w:sz w:val="24"/>
          <w:szCs w:val="24"/>
        </w:rPr>
        <w:t xml:space="preserve">. </w:t>
      </w:r>
      <w:r w:rsidR="006F1AF1" w:rsidRPr="00103A08">
        <w:rPr>
          <w:rFonts w:ascii="Calibri Light" w:hAnsi="Calibri Light"/>
          <w:sz w:val="24"/>
          <w:szCs w:val="24"/>
        </w:rPr>
        <w:t xml:space="preserve"> </w:t>
      </w:r>
    </w:p>
    <w:p w14:paraId="29B067F3" w14:textId="384A6EBC" w:rsidR="006F1AF1" w:rsidRPr="00103A08" w:rsidRDefault="006F1AF1" w:rsidP="001545C9">
      <w:pPr>
        <w:ind w:left="72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The following is inform</w:t>
      </w:r>
      <w:r w:rsidR="00E201FC">
        <w:rPr>
          <w:rFonts w:ascii="Calibri Light" w:hAnsi="Calibri Light"/>
          <w:sz w:val="24"/>
          <w:szCs w:val="24"/>
        </w:rPr>
        <w:t>ation about our hiring process:</w:t>
      </w:r>
    </w:p>
    <w:p w14:paraId="6F90A30D" w14:textId="3CAA3496" w:rsidR="001D265F" w:rsidRPr="00103A08" w:rsidRDefault="001D265F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b/>
          <w:sz w:val="24"/>
          <w:szCs w:val="24"/>
        </w:rPr>
      </w:pPr>
      <w:r w:rsidRPr="00103A08">
        <w:rPr>
          <w:rFonts w:ascii="Calibri Light" w:hAnsi="Calibri Light"/>
          <w:b/>
          <w:sz w:val="24"/>
          <w:szCs w:val="24"/>
        </w:rPr>
        <w:t xml:space="preserve">Applicants must </w:t>
      </w:r>
      <w:r w:rsidR="00DE2F8B">
        <w:rPr>
          <w:rFonts w:ascii="Calibri Light" w:hAnsi="Calibri Light"/>
          <w:b/>
          <w:sz w:val="24"/>
          <w:szCs w:val="24"/>
        </w:rPr>
        <w:t>be</w:t>
      </w:r>
      <w:r w:rsidR="00AB6CD6" w:rsidRPr="00103A08">
        <w:rPr>
          <w:rFonts w:ascii="Calibri Light" w:hAnsi="Calibri Light"/>
          <w:b/>
          <w:sz w:val="24"/>
          <w:szCs w:val="24"/>
        </w:rPr>
        <w:t xml:space="preserve"> awarded work-study for 201</w:t>
      </w:r>
      <w:r w:rsidR="009F4E41">
        <w:rPr>
          <w:rFonts w:ascii="Calibri Light" w:hAnsi="Calibri Light"/>
          <w:b/>
          <w:sz w:val="24"/>
          <w:szCs w:val="24"/>
        </w:rPr>
        <w:t>8</w:t>
      </w:r>
      <w:r w:rsidR="00AB6CD6" w:rsidRPr="00103A08">
        <w:rPr>
          <w:rFonts w:ascii="Calibri Light" w:hAnsi="Calibri Light"/>
          <w:b/>
          <w:sz w:val="24"/>
          <w:szCs w:val="24"/>
        </w:rPr>
        <w:t>-201</w:t>
      </w:r>
      <w:r w:rsidR="009F4E41">
        <w:rPr>
          <w:rFonts w:ascii="Calibri Light" w:hAnsi="Calibri Light"/>
          <w:b/>
          <w:sz w:val="24"/>
          <w:szCs w:val="24"/>
        </w:rPr>
        <w:t>9</w:t>
      </w:r>
      <w:r w:rsidRPr="00103A08">
        <w:rPr>
          <w:rFonts w:ascii="Calibri Light" w:hAnsi="Calibri Light"/>
          <w:b/>
          <w:sz w:val="24"/>
          <w:szCs w:val="24"/>
        </w:rPr>
        <w:t>.</w:t>
      </w:r>
    </w:p>
    <w:p w14:paraId="1ACC1865" w14:textId="3D0DE5C4" w:rsidR="00C27AD4" w:rsidRDefault="00C27AD4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Application</w:t>
      </w:r>
      <w:r w:rsidR="00E201FC">
        <w:rPr>
          <w:rFonts w:ascii="Calibri Light" w:hAnsi="Calibri Light"/>
          <w:sz w:val="24"/>
          <w:szCs w:val="24"/>
        </w:rPr>
        <w:t>s will be accepted until position is filled.</w:t>
      </w:r>
    </w:p>
    <w:p w14:paraId="0648580C" w14:textId="1AC089BA" w:rsidR="00DE2F8B" w:rsidRPr="00E201FC" w:rsidRDefault="001443BC" w:rsidP="00E201FC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A committee consisting of </w:t>
      </w:r>
      <w:r w:rsidR="00A27DCA" w:rsidRPr="00103A08">
        <w:rPr>
          <w:rFonts w:ascii="Calibri Light" w:hAnsi="Calibri Light"/>
          <w:sz w:val="24"/>
          <w:szCs w:val="24"/>
        </w:rPr>
        <w:t>C</w:t>
      </w:r>
      <w:r>
        <w:rPr>
          <w:rFonts w:ascii="Calibri Light" w:hAnsi="Calibri Light"/>
          <w:sz w:val="24"/>
          <w:szCs w:val="24"/>
        </w:rPr>
        <w:t>WGE</w:t>
      </w:r>
      <w:r w:rsidR="00647440">
        <w:rPr>
          <w:rFonts w:ascii="Calibri Light" w:hAnsi="Calibri Light"/>
          <w:sz w:val="24"/>
          <w:szCs w:val="24"/>
        </w:rPr>
        <w:t xml:space="preserve"> &amp; SI</w:t>
      </w:r>
      <w:r w:rsidR="00A27DCA" w:rsidRPr="00103A08">
        <w:rPr>
          <w:rFonts w:ascii="Calibri Light" w:hAnsi="Calibri Light"/>
          <w:sz w:val="24"/>
          <w:szCs w:val="24"/>
        </w:rPr>
        <w:t xml:space="preserve"> staff will review applications.</w:t>
      </w:r>
      <w:r w:rsidR="00DE2F8B" w:rsidRPr="00E201FC">
        <w:rPr>
          <w:rFonts w:ascii="Calibri Light" w:hAnsi="Calibri Light"/>
          <w:sz w:val="24"/>
          <w:szCs w:val="24"/>
        </w:rPr>
        <w:t xml:space="preserve"> </w:t>
      </w:r>
    </w:p>
    <w:p w14:paraId="206680D4" w14:textId="0768CD97" w:rsidR="004E5B03" w:rsidRDefault="004E5B03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sz w:val="24"/>
          <w:szCs w:val="24"/>
        </w:rPr>
        <w:t>Candidates will be notified when position is filled</w:t>
      </w:r>
      <w:r w:rsidR="00E201FC">
        <w:rPr>
          <w:rFonts w:ascii="Calibri Light" w:hAnsi="Calibri Light"/>
          <w:sz w:val="24"/>
          <w:szCs w:val="24"/>
        </w:rPr>
        <w:t>.</w:t>
      </w:r>
      <w:r w:rsidRPr="004E5B03">
        <w:rPr>
          <w:rFonts w:ascii="Calibri Light" w:hAnsi="Calibri Light"/>
          <w:sz w:val="24"/>
          <w:szCs w:val="24"/>
        </w:rPr>
        <w:t xml:space="preserve"> </w:t>
      </w:r>
    </w:p>
    <w:p w14:paraId="17690EE6" w14:textId="77777777" w:rsidR="00740E09" w:rsidRPr="004E5B03" w:rsidRDefault="00740E09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b/>
          <w:sz w:val="24"/>
          <w:szCs w:val="24"/>
          <w:u w:val="single"/>
        </w:rPr>
        <w:t>Please attach a Cover Letter and Resume with your application.</w:t>
      </w:r>
    </w:p>
    <w:p w14:paraId="346D44C7" w14:textId="77777777" w:rsidR="004E11C2" w:rsidRPr="00103A08" w:rsidRDefault="004E11C2" w:rsidP="001545C9">
      <w:pPr>
        <w:ind w:left="720"/>
        <w:rPr>
          <w:rFonts w:ascii="Calibri Light" w:hAnsi="Calibri Light"/>
          <w:sz w:val="24"/>
          <w:szCs w:val="24"/>
        </w:rPr>
      </w:pPr>
    </w:p>
    <w:p w14:paraId="5EF45B1C" w14:textId="780B5875" w:rsidR="004E11C2" w:rsidRPr="00103A08" w:rsidRDefault="00D52B19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Please contact </w:t>
      </w:r>
      <w:r w:rsidR="009F4E41">
        <w:rPr>
          <w:rFonts w:ascii="Calibri Light" w:hAnsi="Calibri Light"/>
          <w:sz w:val="24"/>
          <w:szCs w:val="24"/>
        </w:rPr>
        <w:t>Sarah.Rodriquez</w:t>
      </w:r>
      <w:r w:rsidR="0021737B">
        <w:rPr>
          <w:rFonts w:ascii="Calibri Light" w:hAnsi="Calibri Light"/>
          <w:sz w:val="24"/>
          <w:szCs w:val="24"/>
        </w:rPr>
        <w:t>@unco.edu</w:t>
      </w:r>
      <w:r w:rsidR="00E201FC">
        <w:rPr>
          <w:rFonts w:ascii="Calibri Light" w:hAnsi="Calibri Light"/>
          <w:sz w:val="24"/>
          <w:szCs w:val="24"/>
        </w:rPr>
        <w:t xml:space="preserve"> with questions </w:t>
      </w:r>
      <w:r>
        <w:rPr>
          <w:rFonts w:ascii="Calibri Light" w:hAnsi="Calibri Light"/>
          <w:sz w:val="24"/>
          <w:szCs w:val="24"/>
        </w:rPr>
        <w:t>or call 970.351.1492.</w:t>
      </w:r>
    </w:p>
    <w:p w14:paraId="5F5832B0" w14:textId="77777777" w:rsidR="004E11C2" w:rsidRPr="00103A08" w:rsidRDefault="004E11C2" w:rsidP="004E11C2">
      <w:pPr>
        <w:rPr>
          <w:rFonts w:ascii="Calibri Light" w:hAnsi="Calibri Light"/>
          <w:sz w:val="24"/>
          <w:szCs w:val="24"/>
        </w:rPr>
      </w:pPr>
    </w:p>
    <w:p w14:paraId="559D6AE5" w14:textId="77777777" w:rsidR="004E11C2" w:rsidRDefault="004E11C2" w:rsidP="004A29ED">
      <w:pPr>
        <w:spacing w:after="0"/>
        <w:rPr>
          <w:rFonts w:ascii="Calibri Light" w:hAnsi="Calibri Light"/>
          <w:sz w:val="24"/>
          <w:szCs w:val="24"/>
        </w:rPr>
      </w:pPr>
    </w:p>
    <w:p w14:paraId="131AAEAF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01AC1ABD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428A69C0" w14:textId="77777777" w:rsidR="00B77A9F" w:rsidRDefault="00B77A9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5307C138" w14:textId="77777777" w:rsidR="00994148" w:rsidRDefault="009F22AF" w:rsidP="00994148">
      <w:pPr>
        <w:spacing w:after="0"/>
        <w:rPr>
          <w:rFonts w:ascii="Calibri Light" w:hAnsi="Calibri Light"/>
          <w:sz w:val="24"/>
          <w:szCs w:val="24"/>
        </w:rPr>
      </w:pP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84FA2" wp14:editId="09E3F4F6">
                <wp:simplePos x="0" y="0"/>
                <wp:positionH relativeFrom="column">
                  <wp:posOffset>-1714500</wp:posOffset>
                </wp:positionH>
                <wp:positionV relativeFrom="paragraph">
                  <wp:posOffset>261620</wp:posOffset>
                </wp:positionV>
                <wp:extent cx="457200" cy="12592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9AA439"/>
                        </a:solidFill>
                        <a:ln>
                          <a:solidFill>
                            <a:srgbClr val="9AA4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139267A" id="Rectangle 24" o:spid="_x0000_s1026" style="position:absolute;margin-left:-135pt;margin-top:20.6pt;width:36pt;height:9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" fillcolor="#9aa439" strokecolor="#9aa439" strokeweight="2pt"/>
            </w:pict>
          </mc:Fallback>
        </mc:AlternateContent>
      </w: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3945A1" wp14:editId="7530F72B">
                <wp:simplePos x="0" y="0"/>
                <wp:positionH relativeFrom="column">
                  <wp:posOffset>-1571625</wp:posOffset>
                </wp:positionH>
                <wp:positionV relativeFrom="paragraph">
                  <wp:posOffset>262255</wp:posOffset>
                </wp:positionV>
                <wp:extent cx="257175" cy="12592050"/>
                <wp:effectExtent l="95250" t="57150" r="47625" b="762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843553"/>
                        </a:solidFill>
                        <a:ln>
                          <a:solidFill>
                            <a:srgbClr val="843553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5B9992" id="Rectangle 25" o:spid="_x0000_s1026" style="position:absolute;margin-left:-123.75pt;margin-top:20.65pt;width:20.25pt;height:9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" fillcolor="#843553" strokecolor="#843553" strokeweight="2pt">
                <v:shadow on="t" color="black" opacity="26214f" origin=".5" offset="-3pt,0"/>
              </v:rect>
            </w:pict>
          </mc:Fallback>
        </mc:AlternateContent>
      </w:r>
    </w:p>
    <w:p w14:paraId="6B8C6359" w14:textId="77777777" w:rsidR="00994148" w:rsidRDefault="00AD45C7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28729F9" wp14:editId="46623150">
                <wp:simplePos x="0" y="0"/>
                <wp:positionH relativeFrom="column">
                  <wp:posOffset>-1857375</wp:posOffset>
                </wp:positionH>
                <wp:positionV relativeFrom="paragraph">
                  <wp:posOffset>342900</wp:posOffset>
                </wp:positionV>
                <wp:extent cx="10568940" cy="30048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8940" cy="3004820"/>
                          <a:chOff x="0" y="0"/>
                          <a:chExt cx="10568940" cy="30048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3125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68506E84" id="Group 10" o:spid="_x0000_s1026" style="position:absolute;margin-left:-146.25pt;margin-top:27pt;width:832.2pt;height:236.6pt;z-index:-251631616" coordsize="105689,3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9531;width:46158;height:3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a3++AAAA2gAAAA8AAABkcnMvZG93bnJldi54bWxET0trAjEQvgv9D2EKvdWsFpayNYoIgtBT&#10;fWCPw2a6WbqZrEmM6783guBp+PieM1sMthOJfGgdK5iMCxDEtdMtNwr2u/X7J4gQkTV2jknBlQIs&#10;5i+jGVbaXfiH0jY2IodwqFCBibGvpAy1IYth7HrizP05bzFm6BupPV5yuO3ktChKabHl3GCwp5Wh&#10;+n97tgrKD92Uv8d6GQ7m2/p0PqVjQqXeXoflF4hIQ3yKH+6NzvPh/sr9yvk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hYa3++AAAA2gAAAA8AAAAAAAAAAAAAAAAAnwIAAGRy&#10;cy9kb3ducmV2LnhtbFBLBQYAAAAABAAEAPcAAACKAwAAAAA=&#10;">
                  <v:imagedata r:id="rId10" o:title=""/>
                  <v:path arrowok="t"/>
                </v:shape>
                <v:shape id="Picture 2" o:spid="_x0000_s1028" type="#_x0000_t75" style="position:absolute;width:46158;height:3004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VgLCAAAA2gAAAA8AAABkcnMvZG93bnJldi54bWxEj1FrwkAQhN8L/odjhb7VixaspJ4iBUtB&#10;KFR96duSW5Ngdjfkrpr463tCoY/DzHzDLNc9N+ZCXahVHEwnGRiSQn0tpYPjYfu0ABMiisdGhRwM&#10;FGC9Gj0sMfd6lS+67GNpEkRCjg6qGNvc2lBUxBgm2pIk76QdY0yyK63v8Jrg3NhZls0tYy1pocKW&#10;3ioqzvsfdrBj5vb7Wen2Mmw/N+96DjocnXsc95tXMJH6+B/+a394BzO4X0k3w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2lYC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03CC3DA7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D65EDEF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5A65C17D" w14:textId="77777777" w:rsidR="00AC3DE7" w:rsidRDefault="00AC3DE7" w:rsidP="009F22AF">
      <w:pPr>
        <w:tabs>
          <w:tab w:val="left" w:pos="3330"/>
        </w:tabs>
        <w:spacing w:after="0"/>
        <w:rPr>
          <w:rFonts w:ascii="Calibri Light" w:hAnsi="Calibri Light"/>
          <w:sz w:val="24"/>
          <w:szCs w:val="24"/>
        </w:rPr>
      </w:pPr>
    </w:p>
    <w:p w14:paraId="0CBCC62F" w14:textId="6A6B7DA3" w:rsidR="00AC3DE7" w:rsidRDefault="00AC3DE7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10BB085" w14:textId="7001EDC6" w:rsidR="00B77A9F" w:rsidRDefault="00B77A9F" w:rsidP="00994148">
      <w:pPr>
        <w:spacing w:after="0"/>
        <w:rPr>
          <w:rFonts w:ascii="Calibri Light" w:hAnsi="Calibri Light"/>
          <w:sz w:val="24"/>
          <w:szCs w:val="24"/>
        </w:rPr>
      </w:pPr>
    </w:p>
    <w:p w14:paraId="787FC809" w14:textId="362007AA" w:rsidR="00A27DCA" w:rsidRDefault="00E201FC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00AADA4" wp14:editId="715F6528">
            <wp:simplePos x="0" y="0"/>
            <wp:positionH relativeFrom="margin">
              <wp:posOffset>2105025</wp:posOffset>
            </wp:positionH>
            <wp:positionV relativeFrom="margin">
              <wp:posOffset>7353300</wp:posOffset>
            </wp:positionV>
            <wp:extent cx="2743200" cy="1078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0CC9" w14:textId="4BA618C1" w:rsidR="00351C84" w:rsidRPr="001545C9" w:rsidRDefault="00351C84" w:rsidP="001545C9">
      <w:pPr>
        <w:tabs>
          <w:tab w:val="left" w:pos="1815"/>
        </w:tabs>
        <w:spacing w:after="0"/>
        <w:rPr>
          <w:rFonts w:ascii="Calibri Light" w:hAnsi="Calibri Light"/>
          <w:sz w:val="24"/>
          <w:szCs w:val="24"/>
        </w:rPr>
      </w:pPr>
    </w:p>
    <w:p w14:paraId="3D395D40" w14:textId="4D544D23" w:rsidR="00351C84" w:rsidRDefault="00351C84" w:rsidP="004A29ED">
      <w:pPr>
        <w:spacing w:after="0"/>
        <w:jc w:val="center"/>
        <w:rPr>
          <w:rFonts w:ascii="Calibri Light" w:hAnsi="Calibri Light"/>
          <w:b/>
          <w:sz w:val="28"/>
          <w:szCs w:val="28"/>
        </w:rPr>
      </w:pPr>
    </w:p>
    <w:p w14:paraId="5CBB3F1C" w14:textId="77777777" w:rsidR="00351C84" w:rsidRDefault="00351C84" w:rsidP="001545C9">
      <w:pPr>
        <w:spacing w:after="0"/>
        <w:rPr>
          <w:rFonts w:ascii="Calibri Light" w:hAnsi="Calibri Light"/>
          <w:b/>
          <w:sz w:val="28"/>
          <w:szCs w:val="28"/>
        </w:rPr>
      </w:pPr>
    </w:p>
    <w:p w14:paraId="46E6CE7C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5F8EA94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19915D83" w14:textId="5861C58C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40C894D" w14:textId="6CBED9C0" w:rsidR="0086279C" w:rsidRPr="00103A08" w:rsidRDefault="00CE1FA6" w:rsidP="00351C84">
      <w:pPr>
        <w:spacing w:after="0"/>
        <w:ind w:left="720"/>
        <w:rPr>
          <w:rFonts w:ascii="Calibri Light" w:hAnsi="Calibri Light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064D21" wp14:editId="775025D6">
                <wp:simplePos x="0" y="0"/>
                <wp:positionH relativeFrom="column">
                  <wp:posOffset>6897757</wp:posOffset>
                </wp:positionH>
                <wp:positionV relativeFrom="paragraph">
                  <wp:posOffset>-441297</wp:posOffset>
                </wp:positionV>
                <wp:extent cx="457200" cy="12981664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981664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1205" id="Rectangle 8" o:spid="_x0000_s1026" style="position:absolute;margin-left:543.15pt;margin-top:-34.75pt;width:36pt;height:1022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" fillcolor="#1ea37c" strokecolor="#1ea37c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B8E08" wp14:editId="0A3B4544">
                <wp:simplePos x="0" y="0"/>
                <wp:positionH relativeFrom="column">
                  <wp:posOffset>7040880</wp:posOffset>
                </wp:positionH>
                <wp:positionV relativeFrom="paragraph">
                  <wp:posOffset>-441297</wp:posOffset>
                </wp:positionV>
                <wp:extent cx="257175" cy="12973712"/>
                <wp:effectExtent l="95250" t="57150" r="47625" b="755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97371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91D9" id="Rectangle 6" o:spid="_x0000_s1026" style="position:absolute;margin-left:554.4pt;margin-top:-34.75pt;width:20.25pt;height:10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bookmarkStart w:id="0" w:name="_GoBack"/>
      <w:bookmarkEnd w:id="0"/>
    </w:p>
    <w:p w14:paraId="13E5D77F" w14:textId="7E45722B" w:rsidR="0034252F" w:rsidRPr="00566DF9" w:rsidRDefault="0034252F" w:rsidP="00647440">
      <w:pPr>
        <w:pStyle w:val="Title"/>
        <w:rPr>
          <w:rFonts w:ascii="Calibri Light" w:hAnsi="Calibri Light"/>
          <w:b/>
          <w:sz w:val="24"/>
          <w:szCs w:val="24"/>
        </w:rPr>
      </w:pPr>
      <w:r w:rsidRPr="00F64BE8">
        <w:rPr>
          <w:rFonts w:ascii="Times Sans Serif" w:hAnsi="Times Sans Serif" w:cs="Times Sans Serif"/>
          <w:b/>
          <w:sz w:val="24"/>
          <w:szCs w:val="24"/>
        </w:rPr>
        <w:t>Date</w:t>
      </w:r>
      <w:r w:rsidR="00647440">
        <w:rPr>
          <w:rFonts w:ascii="Times Sans Serif" w:hAnsi="Times Sans Serif" w:cs="Times Sans Serif"/>
          <w:b/>
          <w:sz w:val="24"/>
          <w:szCs w:val="24"/>
        </w:rPr>
        <w:t xml:space="preserve"> of Application</w:t>
      </w:r>
      <w:r w:rsidRPr="00566DF9">
        <w:rPr>
          <w:rFonts w:ascii="Calibri Light" w:hAnsi="Calibri Light"/>
          <w:b/>
          <w:sz w:val="24"/>
          <w:szCs w:val="24"/>
        </w:rPr>
        <w:t>:</w:t>
      </w:r>
      <w:r w:rsidR="00194101">
        <w:rPr>
          <w:rFonts w:ascii="Calibri Light" w:hAnsi="Calibri Light"/>
          <w:b/>
          <w:sz w:val="24"/>
          <w:szCs w:val="24"/>
        </w:rPr>
        <w:t xml:space="preserve"> </w:t>
      </w:r>
      <w:r w:rsidRPr="00566DF9">
        <w:rPr>
          <w:rFonts w:ascii="Calibri Light" w:hAnsi="Calibri Light"/>
          <w:b/>
          <w:sz w:val="24"/>
          <w:szCs w:val="24"/>
        </w:rPr>
        <w:t>______________</w:t>
      </w:r>
    </w:p>
    <w:p w14:paraId="7388D38A" w14:textId="77777777" w:rsidR="0034252F" w:rsidRPr="00566DF9" w:rsidRDefault="0034252F" w:rsidP="0034252F">
      <w:pPr>
        <w:pStyle w:val="Subtitle"/>
        <w:rPr>
          <w:rFonts w:ascii="Calibri Light" w:hAnsi="Calibri Light"/>
          <w:sz w:val="20"/>
        </w:rPr>
      </w:pPr>
    </w:p>
    <w:p w14:paraId="63283C02" w14:textId="77777777" w:rsidR="0034252F" w:rsidRPr="00F64BE8" w:rsidRDefault="006F3554" w:rsidP="0034252F">
      <w:pPr>
        <w:pStyle w:val="Subtitle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PERSONAL INFORMATION</w:t>
      </w:r>
    </w:p>
    <w:p w14:paraId="199301B4" w14:textId="77777777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37B51C3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Full Name</w:t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  <w:t xml:space="preserve">                          </w:t>
      </w:r>
      <w:r w:rsidRPr="00566DF9">
        <w:rPr>
          <w:rFonts w:ascii="Calibri Light" w:hAnsi="Calibri Light"/>
          <w:sz w:val="20"/>
        </w:rPr>
        <w:tab/>
      </w:r>
      <w:r w:rsidR="006F3554">
        <w:rPr>
          <w:rFonts w:ascii="Calibri Light" w:hAnsi="Calibri Light"/>
          <w:sz w:val="20"/>
        </w:rPr>
        <w:t>Bear Number</w:t>
      </w:r>
      <w:r w:rsidR="004A29ED" w:rsidRPr="00566DF9">
        <w:rPr>
          <w:rFonts w:ascii="Calibri Light" w:hAnsi="Calibri Light"/>
          <w:sz w:val="20"/>
        </w:rPr>
        <w:t>:</w:t>
      </w:r>
      <w:r w:rsidR="006F3554"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6F3554">
        <w:rPr>
          <w:rFonts w:ascii="Calibri Light" w:hAnsi="Calibri Light"/>
          <w:sz w:val="20"/>
          <w:u w:val="single"/>
        </w:rPr>
        <w:t xml:space="preserve">   </w:t>
      </w:r>
    </w:p>
    <w:p w14:paraId="3A089BA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Address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 xml:space="preserve">          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4A29ED" w:rsidRPr="00566DF9">
        <w:rPr>
          <w:rFonts w:ascii="Calibri Light" w:hAnsi="Calibri Light"/>
          <w:sz w:val="20"/>
          <w:u w:val="single"/>
        </w:rPr>
        <w:t xml:space="preserve">        </w:t>
      </w:r>
      <w:r w:rsidR="00566DF9">
        <w:rPr>
          <w:rFonts w:ascii="Calibri Light" w:hAnsi="Calibri Light"/>
          <w:sz w:val="20"/>
          <w:u w:val="single"/>
        </w:rPr>
        <w:t xml:space="preserve"> </w:t>
      </w:r>
      <w:r w:rsidR="004A29ED" w:rsidRPr="00566DF9">
        <w:rPr>
          <w:rFonts w:ascii="Calibri Light" w:hAnsi="Calibri Light"/>
          <w:sz w:val="20"/>
          <w:u w:val="single"/>
        </w:rPr>
        <w:t xml:space="preserve"> </w:t>
      </w:r>
      <w:r w:rsidRPr="00566DF9">
        <w:rPr>
          <w:rFonts w:ascii="Calibri Light" w:hAnsi="Calibri Light"/>
          <w:sz w:val="20"/>
        </w:rPr>
        <w:tab/>
      </w:r>
      <w:r w:rsidR="004A29ED" w:rsidRPr="00566DF9">
        <w:rPr>
          <w:rFonts w:ascii="Calibri Light" w:hAnsi="Calibri Light"/>
          <w:sz w:val="20"/>
        </w:rPr>
        <w:t>City/State/Zip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7747896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 xml:space="preserve">Phone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</w:t>
      </w:r>
      <w:r w:rsidR="005E6BD7"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t xml:space="preserve"> E-Mail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                   </w:t>
      </w:r>
      <w:r w:rsidRPr="00566DF9">
        <w:rPr>
          <w:rFonts w:ascii="Calibri Light" w:hAnsi="Calibri Light"/>
          <w:sz w:val="20"/>
          <w:u w:val="single"/>
        </w:rPr>
        <w:tab/>
      </w:r>
    </w:p>
    <w:p w14:paraId="0E6E9E9E" w14:textId="77777777" w:rsidR="0034252F" w:rsidRPr="00566DF9" w:rsidRDefault="0034252F" w:rsidP="0034252F">
      <w:pPr>
        <w:pStyle w:val="Heading1"/>
        <w:rPr>
          <w:rFonts w:ascii="Calibri Light" w:hAnsi="Calibri Light"/>
          <w:b w:val="0"/>
          <w:sz w:val="20"/>
        </w:rPr>
      </w:pPr>
    </w:p>
    <w:p w14:paraId="44C7CC6B" w14:textId="77777777" w:rsidR="0022027A" w:rsidRPr="00566DF9" w:rsidRDefault="0022027A" w:rsidP="0034252F">
      <w:pPr>
        <w:pStyle w:val="Heading1"/>
        <w:rPr>
          <w:rFonts w:ascii="Calibri Light" w:hAnsi="Calibri Light"/>
          <w:sz w:val="20"/>
        </w:rPr>
      </w:pPr>
    </w:p>
    <w:p w14:paraId="3FFA077A" w14:textId="77777777" w:rsidR="0034252F" w:rsidRPr="00F64BE8" w:rsidRDefault="0022027A" w:rsidP="0034252F">
      <w:pPr>
        <w:pStyle w:val="Heading1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WORK STUDY</w:t>
      </w:r>
    </w:p>
    <w:p w14:paraId="75FDAEA8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20224CFB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Have you received your work authorization from Financial Aid?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5EF00D07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3A30A93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Are you work-study eligible?</w:t>
      </w:r>
      <w:r w:rsidR="004A29ED" w:rsidRPr="00566DF9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77D7D354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2DD33A7F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If yes, are you federal or state funded?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1B77F314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63B5110B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What is the amount of your allotment?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345BB77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3D9A8D0D" w14:textId="6E1114E8" w:rsidR="00134C15" w:rsidRDefault="0073107C" w:rsidP="00B234BE">
      <w:pPr>
        <w:spacing w:line="360" w:lineRule="auto"/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STUDENT POSITIONS</w:t>
      </w:r>
    </w:p>
    <w:p w14:paraId="4DF83872" w14:textId="5681F265" w:rsidR="00B234BE" w:rsidRDefault="00B234BE" w:rsidP="00B234BE">
      <w:pPr>
        <w:spacing w:line="360" w:lineRule="auto"/>
        <w:rPr>
          <w:rFonts w:ascii="Times Sans Serif" w:hAnsi="Times Sans Serif" w:cs="Times Sans Serif"/>
          <w:sz w:val="20"/>
        </w:rPr>
      </w:pPr>
      <w:r>
        <w:rPr>
          <w:rFonts w:ascii="Times Sans Serif" w:hAnsi="Times Sans Serif" w:cs="Times Sans Serif"/>
          <w:sz w:val="20"/>
        </w:rPr>
        <w:t xml:space="preserve">Please </w:t>
      </w:r>
      <w:r w:rsidR="00E010D7">
        <w:rPr>
          <w:rFonts w:ascii="Times Sans Serif" w:hAnsi="Times Sans Serif" w:cs="Times Sans Serif"/>
          <w:sz w:val="20"/>
        </w:rPr>
        <w:t>mark</w:t>
      </w:r>
      <w:r>
        <w:rPr>
          <w:rFonts w:ascii="Times Sans Serif" w:hAnsi="Times Sans Serif" w:cs="Times Sans Serif"/>
          <w:sz w:val="20"/>
        </w:rPr>
        <w:t xml:space="preserve"> </w:t>
      </w:r>
      <w:proofErr w:type="gramStart"/>
      <w:r>
        <w:rPr>
          <w:rFonts w:ascii="Times Sans Serif" w:hAnsi="Times Sans Serif" w:cs="Times Sans Serif"/>
          <w:sz w:val="20"/>
        </w:rPr>
        <w:t>all of</w:t>
      </w:r>
      <w:proofErr w:type="gramEnd"/>
      <w:r>
        <w:rPr>
          <w:rFonts w:ascii="Times Sans Serif" w:hAnsi="Times Sans Serif" w:cs="Times Sans Serif"/>
          <w:sz w:val="20"/>
        </w:rPr>
        <w:t xml:space="preserve"> the positions that you wish to apply</w:t>
      </w:r>
      <w:r w:rsidR="00E010D7">
        <w:rPr>
          <w:rFonts w:ascii="Times Sans Serif" w:hAnsi="Times Sans Serif" w:cs="Times Sans Serif"/>
          <w:sz w:val="20"/>
        </w:rPr>
        <w:t xml:space="preserve"> for</w:t>
      </w:r>
      <w:r>
        <w:rPr>
          <w:rFonts w:ascii="Times Sans Serif" w:hAnsi="Times Sans Serif" w:cs="Times Sans Serif"/>
          <w:sz w:val="20"/>
        </w:rPr>
        <w:t xml:space="preserve">. Not </w:t>
      </w:r>
      <w:proofErr w:type="gramStart"/>
      <w:r>
        <w:rPr>
          <w:rFonts w:ascii="Times Sans Serif" w:hAnsi="Times Sans Serif" w:cs="Times Sans Serif"/>
          <w:sz w:val="20"/>
        </w:rPr>
        <w:t>all of</w:t>
      </w:r>
      <w:proofErr w:type="gramEnd"/>
      <w:r>
        <w:rPr>
          <w:rFonts w:ascii="Times Sans Serif" w:hAnsi="Times Sans Serif" w:cs="Times Sans Serif"/>
          <w:sz w:val="20"/>
        </w:rPr>
        <w:t xml:space="preserve"> the positions displayed below are currently available. For a</w:t>
      </w:r>
      <w:r w:rsidR="00647440">
        <w:rPr>
          <w:rFonts w:ascii="Times Sans Serif" w:hAnsi="Times Sans Serif" w:cs="Times Sans Serif"/>
          <w:sz w:val="20"/>
        </w:rPr>
        <w:t xml:space="preserve"> current</w:t>
      </w:r>
      <w:r>
        <w:rPr>
          <w:rFonts w:ascii="Times Sans Serif" w:hAnsi="Times Sans Serif" w:cs="Times Sans Serif"/>
          <w:sz w:val="20"/>
        </w:rPr>
        <w:t xml:space="preserve"> list of all available positions</w:t>
      </w:r>
      <w:r w:rsidR="00647440">
        <w:rPr>
          <w:rFonts w:ascii="Times Sans Serif" w:hAnsi="Times Sans Serif" w:cs="Times Sans Serif"/>
          <w:sz w:val="20"/>
        </w:rPr>
        <w:t>,</w:t>
      </w:r>
      <w:r>
        <w:rPr>
          <w:rFonts w:ascii="Times Sans Serif" w:hAnsi="Times Sans Serif" w:cs="Times Sans Serif"/>
          <w:sz w:val="20"/>
        </w:rPr>
        <w:t xml:space="preserve"> please check our website or contact us at 970-351-1492. </w:t>
      </w:r>
    </w:p>
    <w:p w14:paraId="7BB79F64" w14:textId="77777777" w:rsidR="00B234BE" w:rsidRPr="00B234BE" w:rsidRDefault="00B234BE" w:rsidP="00B234BE">
      <w:pPr>
        <w:rPr>
          <w:rFonts w:ascii="Times Sans Serif" w:hAnsi="Times Sans Serif" w:cs="Times Sans Serif"/>
          <w:sz w:val="20"/>
        </w:rPr>
      </w:pPr>
    </w:p>
    <w:p w14:paraId="3578E575" w14:textId="548358F3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Program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</w:t>
      </w:r>
      <w:r w:rsidR="00B234BE">
        <w:rPr>
          <w:rFonts w:ascii="Calibri Light" w:hAnsi="Calibri Light"/>
          <w:sz w:val="20"/>
        </w:rPr>
        <w:t>Outreach</w:t>
      </w:r>
      <w:r>
        <w:rPr>
          <w:rFonts w:ascii="Calibri Light" w:hAnsi="Calibri Light"/>
          <w:sz w:val="20"/>
        </w:rPr>
        <w:t xml:space="preserve"> Specialist</w:t>
      </w:r>
    </w:p>
    <w:p w14:paraId="7EDCF815" w14:textId="5A826256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Stryker Support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F807F0">
        <w:rPr>
          <w:rFonts w:ascii="Calibri Light" w:hAnsi="Calibri Light"/>
          <w:sz w:val="20"/>
        </w:rPr>
        <w:tab/>
      </w:r>
      <w:r w:rsidR="00F807F0" w:rsidRPr="00566DF9">
        <w:rPr>
          <w:rFonts w:ascii="Calibri Light" w:hAnsi="Calibri Light"/>
          <w:sz w:val="20"/>
        </w:rPr>
        <w:sym w:font="Wingdings" w:char="F072"/>
      </w:r>
      <w:r w:rsidR="00F807F0">
        <w:rPr>
          <w:rFonts w:ascii="Calibri Light" w:hAnsi="Calibri Light"/>
          <w:sz w:val="20"/>
        </w:rPr>
        <w:t xml:space="preserve"> Current Events </w:t>
      </w:r>
      <w:r w:rsidR="009F4E41">
        <w:rPr>
          <w:rFonts w:ascii="Calibri Light" w:hAnsi="Calibri Light"/>
          <w:sz w:val="20"/>
        </w:rPr>
        <w:t xml:space="preserve">&amp; Social Media </w:t>
      </w:r>
      <w:r w:rsidR="00F807F0">
        <w:rPr>
          <w:rFonts w:ascii="Calibri Light" w:hAnsi="Calibri Light"/>
          <w:sz w:val="20"/>
        </w:rPr>
        <w:t>Specialist</w:t>
      </w:r>
    </w:p>
    <w:p w14:paraId="30A757E8" w14:textId="4DD09B5B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Graphic Design &amp; Marketing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</w:p>
    <w:p w14:paraId="4BB54893" w14:textId="4939E603" w:rsidR="00134C15" w:rsidRDefault="00134C15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4D39EDCF" w14:textId="42650D8B" w:rsidR="00647440" w:rsidRDefault="00647440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39C56430" w14:textId="64A16558" w:rsidR="00647440" w:rsidRDefault="00647440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215AFB94" w14:textId="592047C3" w:rsidR="00423DEE" w:rsidRPr="00F64BE8" w:rsidRDefault="00423DEE" w:rsidP="00647440">
      <w:pPr>
        <w:spacing w:line="720" w:lineRule="auto"/>
        <w:jc w:val="center"/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>EMPLOYMENT EXPERIENCE (List most recent first)</w:t>
      </w:r>
    </w:p>
    <w:p w14:paraId="3A7232DC" w14:textId="77777777" w:rsidR="00423DEE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</w:t>
      </w:r>
      <w:r w:rsidR="00423DEE" w:rsidRPr="00A9234D">
        <w:rPr>
          <w:rFonts w:ascii="Calibri Light" w:hAnsi="Calibri Light"/>
          <w:b/>
          <w:sz w:val="20"/>
        </w:rPr>
        <w:t>mployer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</w:t>
      </w:r>
      <w:r>
        <w:rPr>
          <w:rFonts w:ascii="Calibri Light" w:hAnsi="Calibri Light"/>
          <w:sz w:val="20"/>
        </w:rPr>
        <w:t>__________________</w:t>
      </w:r>
      <w:r w:rsidR="00423DEE"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="00423DEE" w:rsidRPr="00A9234D">
        <w:rPr>
          <w:rFonts w:ascii="Calibri Light" w:hAnsi="Calibri Light"/>
          <w:b/>
          <w:sz w:val="20"/>
        </w:rPr>
        <w:t>Dates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_______________________</w:t>
      </w:r>
    </w:p>
    <w:p w14:paraId="4A15F072" w14:textId="5E95B7E4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</w:t>
      </w:r>
      <w:r w:rsidR="00647440">
        <w:rPr>
          <w:rFonts w:ascii="Calibri Light" w:hAnsi="Calibri Light"/>
          <w:sz w:val="20"/>
        </w:rPr>
        <w:t>?</w:t>
      </w:r>
      <w:r>
        <w:rPr>
          <w:rFonts w:ascii="Calibri Light" w:hAnsi="Calibri Light"/>
          <w:sz w:val="20"/>
        </w:rPr>
        <w:t xml:space="preserve">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30BC9240" w14:textId="77777777" w:rsidR="00D571B1" w:rsidRPr="00566DF9" w:rsidRDefault="00D571B1" w:rsidP="00DF6958">
      <w:pPr>
        <w:spacing w:after="120" w:line="240" w:lineRule="auto"/>
        <w:rPr>
          <w:rFonts w:ascii="Calibri Light" w:hAnsi="Calibri Light"/>
          <w:sz w:val="20"/>
        </w:rPr>
      </w:pPr>
    </w:p>
    <w:p w14:paraId="55EABA7D" w14:textId="4CB6AA91" w:rsidR="00DF6958" w:rsidRPr="00566DF9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647440">
        <w:rPr>
          <w:rFonts w:ascii="Calibri Light" w:hAnsi="Calibri Light"/>
          <w:b/>
          <w:sz w:val="20"/>
        </w:rPr>
        <w:t>Responsibilities:</w: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</w: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5BB" wp14:editId="69C2C92A">
                <wp:simplePos x="0" y="0"/>
                <wp:positionH relativeFrom="column">
                  <wp:posOffset>6915150</wp:posOffset>
                </wp:positionH>
                <wp:positionV relativeFrom="paragraph">
                  <wp:posOffset>-2952750</wp:posOffset>
                </wp:positionV>
                <wp:extent cx="457200" cy="12592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899D3B7" id="Rectangle 12" o:spid="_x0000_s1026" style="position:absolute;margin-left:544.5pt;margin-top:-232.5pt;width:36pt;height:9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" fillcolor="#1ea37c" strokecolor="#1ea37c" strokeweight="2pt"/>
            </w:pict>
          </mc:Fallback>
        </mc:AlternateConten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C2F1D" wp14:editId="18986A17">
                <wp:simplePos x="0" y="0"/>
                <wp:positionH relativeFrom="column">
                  <wp:posOffset>7058025</wp:posOffset>
                </wp:positionH>
                <wp:positionV relativeFrom="paragraph">
                  <wp:posOffset>-2894965</wp:posOffset>
                </wp:positionV>
                <wp:extent cx="257175" cy="12592050"/>
                <wp:effectExtent l="95250" t="57150" r="47625" b="762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2F2F0D7" id="Rectangle 13" o:spid="_x0000_s1026" style="position:absolute;margin-left:555.75pt;margin-top:-227.95pt;width:20.25pt;height:9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</w:t>
      </w:r>
      <w:r w:rsidR="00DF695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</w:t>
      </w:r>
      <w:r w:rsidR="00D571B1">
        <w:rPr>
          <w:rFonts w:ascii="Calibri Light" w:hAnsi="Calibri Light"/>
          <w:sz w:val="20"/>
        </w:rPr>
        <w:t>_</w:t>
      </w:r>
    </w:p>
    <w:p w14:paraId="29012FCB" w14:textId="77777777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Pr="00A9234D">
        <w:rPr>
          <w:rFonts w:ascii="Calibri Light" w:hAnsi="Calibri Light"/>
          <w:b/>
          <w:sz w:val="20"/>
        </w:rPr>
        <w:t>Dates:</w:t>
      </w:r>
      <w:r w:rsidRPr="00566DF9">
        <w:rPr>
          <w:rFonts w:ascii="Calibri Light" w:hAnsi="Calibri Light"/>
          <w:sz w:val="20"/>
        </w:rPr>
        <w:t xml:space="preserve"> ________________________</w:t>
      </w:r>
    </w:p>
    <w:p w14:paraId="2D93452E" w14:textId="78E9A063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</w:t>
      </w:r>
      <w:r w:rsidR="00647440">
        <w:rPr>
          <w:rFonts w:ascii="Calibri Light" w:hAnsi="Calibri Light"/>
          <w:sz w:val="20"/>
        </w:rPr>
        <w:t>?</w:t>
      </w:r>
      <w:r>
        <w:rPr>
          <w:rFonts w:ascii="Calibri Light" w:hAnsi="Calibri Light"/>
          <w:sz w:val="20"/>
        </w:rPr>
        <w:t xml:space="preserve">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35BAEE3A" w14:textId="77777777" w:rsidR="00D571B1" w:rsidRPr="00566DF9" w:rsidRDefault="00D571B1" w:rsidP="00DF6958">
      <w:pPr>
        <w:spacing w:after="120" w:line="240" w:lineRule="auto"/>
        <w:rPr>
          <w:rFonts w:ascii="Calibri Light" w:hAnsi="Calibri Light"/>
          <w:sz w:val="20"/>
        </w:rPr>
      </w:pPr>
    </w:p>
    <w:p w14:paraId="05D1C5AA" w14:textId="79816E6B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647440">
        <w:rPr>
          <w:rFonts w:ascii="Calibri Light" w:hAnsi="Calibri Light"/>
          <w:b/>
          <w:sz w:val="20"/>
        </w:rPr>
        <w:t>Responsibilities: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</w:t>
      </w:r>
    </w:p>
    <w:p w14:paraId="5B98B6F7" w14:textId="6C15EEE0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</w:t>
      </w:r>
      <w:r w:rsidRPr="00A9234D">
        <w:rPr>
          <w:rFonts w:ascii="Calibri Light" w:hAnsi="Calibri Light"/>
          <w:b/>
          <w:sz w:val="20"/>
        </w:rPr>
        <w:t xml:space="preserve"> Dates: </w:t>
      </w:r>
      <w:r w:rsidRPr="00566DF9">
        <w:rPr>
          <w:rFonts w:ascii="Calibri Light" w:hAnsi="Calibri Light"/>
          <w:sz w:val="20"/>
        </w:rPr>
        <w:t>________________________</w:t>
      </w:r>
    </w:p>
    <w:p w14:paraId="0E1C90BF" w14:textId="77777777" w:rsidR="00D571B1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</w:t>
      </w:r>
      <w:r w:rsidR="00647440">
        <w:rPr>
          <w:rFonts w:ascii="Calibri Light" w:hAnsi="Calibri Light"/>
          <w:sz w:val="20"/>
        </w:rPr>
        <w:t>?</w:t>
      </w:r>
      <w:r>
        <w:rPr>
          <w:rFonts w:ascii="Calibri Light" w:hAnsi="Calibri Light"/>
          <w:sz w:val="20"/>
        </w:rPr>
        <w:t xml:space="preserve">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>No</w:t>
      </w:r>
    </w:p>
    <w:p w14:paraId="0CB00204" w14:textId="4569FD05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 xml:space="preserve"> </w:t>
      </w:r>
    </w:p>
    <w:p w14:paraId="574A1696" w14:textId="52C0D23B" w:rsidR="0022027A" w:rsidRDefault="00D571B1" w:rsidP="00DF6958">
      <w:pPr>
        <w:spacing w:line="72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b/>
          <w:sz w:val="20"/>
        </w:rPr>
        <w:t>Responsibilities: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82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</w:t>
      </w:r>
    </w:p>
    <w:p w14:paraId="4A4E0862" w14:textId="2EA48779" w:rsidR="00D571B1" w:rsidRDefault="00D571B1" w:rsidP="00DF6958">
      <w:pPr>
        <w:spacing w:line="720" w:lineRule="auto"/>
        <w:rPr>
          <w:rFonts w:ascii="Calibri Light" w:hAnsi="Calibri Light"/>
          <w:sz w:val="20"/>
        </w:rPr>
      </w:pPr>
    </w:p>
    <w:p w14:paraId="2EE3E9F8" w14:textId="77777777" w:rsidR="00D571B1" w:rsidRDefault="00CE1FA6" w:rsidP="00D571B1">
      <w:pPr>
        <w:spacing w:line="720" w:lineRule="auto"/>
        <w:jc w:val="center"/>
        <w:rPr>
          <w:rFonts w:ascii="Times Sans Serif" w:hAnsi="Times Sans Serif" w:cs="Times Sans Serif"/>
          <w:b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7FF78" wp14:editId="48268E41">
                <wp:simplePos x="0" y="0"/>
                <wp:positionH relativeFrom="column">
                  <wp:posOffset>7079035</wp:posOffset>
                </wp:positionH>
                <wp:positionV relativeFrom="paragraph">
                  <wp:posOffset>-435610</wp:posOffset>
                </wp:positionV>
                <wp:extent cx="257175" cy="13434888"/>
                <wp:effectExtent l="95250" t="57150" r="47625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4D7F" id="Rectangle 11" o:spid="_x0000_s1026" style="position:absolute;margin-left:557.4pt;margin-top:-34.3pt;width:20.25pt;height:10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ML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83B9" wp14:editId="131D0811">
                <wp:simplePos x="0" y="0"/>
                <wp:positionH relativeFrom="rightMargin">
                  <wp:posOffset>65598</wp:posOffset>
                </wp:positionH>
                <wp:positionV relativeFrom="paragraph">
                  <wp:posOffset>-4476750</wp:posOffset>
                </wp:positionV>
                <wp:extent cx="561975" cy="20040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A6BF" id="Rectangle 14" o:spid="_x0000_s1026" style="position:absolute;margin-left:5.15pt;margin-top:-352.5pt;width:44.25pt;height:15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" fillcolor="#1ea37c" strokecolor="#1ea37c" strokeweight="2pt">
                <w10:wrap anchorx="margin"/>
              </v:rect>
            </w:pict>
          </mc:Fallback>
        </mc:AlternateContent>
      </w:r>
      <w:r w:rsidR="00BF1A98">
        <w:rPr>
          <w:rFonts w:ascii="Times Sans Serif" w:hAnsi="Times Sans Serif" w:cs="Times Sans Serif"/>
          <w:b/>
          <w:sz w:val="20"/>
        </w:rPr>
        <w:t>O</w:t>
      </w:r>
      <w:r w:rsidR="0022027A" w:rsidRPr="00F64BE8">
        <w:rPr>
          <w:rFonts w:ascii="Times Sans Serif" w:hAnsi="Times Sans Serif" w:cs="Times Sans Serif"/>
          <w:b/>
          <w:sz w:val="20"/>
        </w:rPr>
        <w:t>THER RELATED EXPERIENCE (List most recent first):</w:t>
      </w:r>
    </w:p>
    <w:p w14:paraId="5F2026E3" w14:textId="2E6D3701" w:rsidR="0022027A" w:rsidRPr="00D571B1" w:rsidRDefault="0022027A" w:rsidP="00D571B1">
      <w:pPr>
        <w:spacing w:after="120" w:line="720" w:lineRule="auto"/>
        <w:rPr>
          <w:rFonts w:ascii="Times Sans Serif" w:hAnsi="Times Sans Serif" w:cs="Times Sans Serif"/>
          <w:b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 xml:space="preserve">: </w:t>
      </w:r>
      <w:r w:rsidRPr="00566DF9">
        <w:rPr>
          <w:rFonts w:ascii="Calibri Light" w:hAnsi="Calibri Light"/>
          <w:sz w:val="20"/>
        </w:rPr>
        <w:t>_________________________________________</w:t>
      </w:r>
      <w:proofErr w:type="gramStart"/>
      <w:r w:rsidRPr="00566DF9">
        <w:rPr>
          <w:rFonts w:ascii="Calibri Light" w:hAnsi="Calibri Light"/>
          <w:sz w:val="20"/>
        </w:rPr>
        <w:t>Dates:_</w:t>
      </w:r>
      <w:proofErr w:type="gramEnd"/>
      <w:r w:rsidRPr="00566DF9">
        <w:rPr>
          <w:rFonts w:ascii="Calibri Light" w:hAnsi="Calibri Light"/>
          <w:sz w:val="20"/>
        </w:rPr>
        <w:t>_________________________</w:t>
      </w:r>
    </w:p>
    <w:p w14:paraId="6F80C8A0" w14:textId="61618907" w:rsidR="0022027A" w:rsidRPr="00566DF9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</w:p>
    <w:p w14:paraId="3A9D8D20" w14:textId="331BC5B1" w:rsidR="0022027A" w:rsidRPr="00566DF9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</w:t>
      </w:r>
      <w:r w:rsidR="00194101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t>_</w:t>
      </w:r>
      <w:r w:rsidRPr="00566DF9">
        <w:rPr>
          <w:rFonts w:ascii="Calibri Light" w:hAnsi="Calibri Light"/>
          <w:sz w:val="20"/>
        </w:rPr>
        <w:t>_________________________________________</w:t>
      </w:r>
      <w:proofErr w:type="gramStart"/>
      <w:r w:rsidRPr="00566DF9">
        <w:rPr>
          <w:rFonts w:ascii="Calibri Light" w:hAnsi="Calibri Light"/>
          <w:sz w:val="20"/>
        </w:rPr>
        <w:t>Dates:_</w:t>
      </w:r>
      <w:proofErr w:type="gramEnd"/>
      <w:r w:rsidRPr="00566DF9">
        <w:rPr>
          <w:rFonts w:ascii="Calibri Light" w:hAnsi="Calibri Light"/>
          <w:sz w:val="20"/>
        </w:rPr>
        <w:t>_________________________</w:t>
      </w:r>
    </w:p>
    <w:p w14:paraId="493BC6C9" w14:textId="77777777" w:rsidR="0022027A" w:rsidRPr="00566DF9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  <w:r w:rsidRPr="00566DF9">
        <w:rPr>
          <w:rFonts w:ascii="Calibri Light" w:hAnsi="Calibri Light"/>
          <w:sz w:val="20"/>
        </w:rPr>
        <w:t>________</w:t>
      </w:r>
    </w:p>
    <w:p w14:paraId="1545F5C6" w14:textId="77777777" w:rsidR="0022027A" w:rsidRPr="00566DF9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 _</w:t>
      </w:r>
      <w:r w:rsidRPr="00566DF9">
        <w:rPr>
          <w:rFonts w:ascii="Calibri Light" w:hAnsi="Calibri Light"/>
          <w:sz w:val="20"/>
        </w:rPr>
        <w:t>_______________________________________</w:t>
      </w:r>
      <w:r w:rsidR="004A29ED" w:rsidRPr="00566DF9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Dates:</w:t>
      </w:r>
      <w:r w:rsidR="00194101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__________________________</w:t>
      </w:r>
    </w:p>
    <w:p w14:paraId="37F25DDC" w14:textId="77777777" w:rsidR="004A29ED" w:rsidRPr="00C86884" w:rsidRDefault="0022027A" w:rsidP="00D571B1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_________________________________________________</w:t>
      </w:r>
      <w:r w:rsidRPr="00566DF9">
        <w:rPr>
          <w:rFonts w:ascii="Calibri Light" w:hAnsi="Calibri Light"/>
          <w:sz w:val="20"/>
        </w:rPr>
        <w:t>_____________________</w:t>
      </w:r>
    </w:p>
    <w:p w14:paraId="68078BD9" w14:textId="454B5F71" w:rsidR="00C86884" w:rsidRDefault="0022027A" w:rsidP="0022027A">
      <w:pPr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 xml:space="preserve">REFERENCES </w:t>
      </w:r>
      <w:r w:rsidR="00C86884">
        <w:rPr>
          <w:rFonts w:ascii="Times Sans Serif" w:hAnsi="Times Sans Serif" w:cs="Times Sans Serif"/>
          <w:b/>
          <w:sz w:val="20"/>
        </w:rPr>
        <w:t xml:space="preserve">(Please provide at least </w:t>
      </w:r>
      <w:r w:rsidR="00647440">
        <w:rPr>
          <w:rFonts w:ascii="Times Sans Serif" w:hAnsi="Times Sans Serif" w:cs="Times Sans Serif"/>
          <w:b/>
          <w:sz w:val="20"/>
        </w:rPr>
        <w:t>three (</w:t>
      </w:r>
      <w:r w:rsidR="00C86884">
        <w:rPr>
          <w:rFonts w:ascii="Times Sans Serif" w:hAnsi="Times Sans Serif" w:cs="Times Sans Serif"/>
          <w:b/>
          <w:sz w:val="20"/>
        </w:rPr>
        <w:t>3</w:t>
      </w:r>
      <w:r w:rsidR="00647440">
        <w:rPr>
          <w:rFonts w:ascii="Times Sans Serif" w:hAnsi="Times Sans Serif" w:cs="Times Sans Serif"/>
          <w:b/>
          <w:sz w:val="20"/>
        </w:rPr>
        <w:t>)</w:t>
      </w:r>
      <w:r w:rsidR="00C86884">
        <w:rPr>
          <w:rFonts w:ascii="Times Sans Serif" w:hAnsi="Times Sans Serif" w:cs="Times Sans Serif"/>
          <w:b/>
          <w:sz w:val="20"/>
        </w:rPr>
        <w:t xml:space="preserve"> professional or academic references)</w:t>
      </w:r>
    </w:p>
    <w:p w14:paraId="048CF640" w14:textId="77777777" w:rsidR="00C86884" w:rsidRDefault="00C86884" w:rsidP="0022027A">
      <w:pPr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Name: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>Title/Organization: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 xml:space="preserve">       Phone:</w:t>
      </w:r>
    </w:p>
    <w:p w14:paraId="2ECFB6BD" w14:textId="14D575DB" w:rsidR="0022027A" w:rsidRDefault="0022027A" w:rsidP="0022027A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71A2410E" w14:textId="1EC3D7C4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78A6B277" w14:textId="3299A261" w:rsidR="00C86884" w:rsidRDefault="00CE1FA6" w:rsidP="00C86884">
      <w:pPr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C3AC2" wp14:editId="382AA03F">
                <wp:simplePos x="0" y="0"/>
                <wp:positionH relativeFrom="column">
                  <wp:posOffset>6937513</wp:posOffset>
                </wp:positionH>
                <wp:positionV relativeFrom="paragraph">
                  <wp:posOffset>-433346</wp:posOffset>
                </wp:positionV>
                <wp:extent cx="457200" cy="13379229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79229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63A5" id="Rectangle 16" o:spid="_x0000_s1026" style="position:absolute;margin-left:546.25pt;margin-top:-34.1pt;width:36pt;height:10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" fillcolor="#1ea37c" strokecolor="#1ea37c" strokeweight="2pt"/>
            </w:pict>
          </mc:Fallback>
        </mc:AlternateContent>
      </w:r>
      <w:r w:rsidR="00C86884"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2E196D27" w14:textId="7C7D7A4E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207D36A1" w14:textId="77777777" w:rsidR="00C86884" w:rsidRDefault="00C86884" w:rsidP="0022027A">
      <w:pPr>
        <w:rPr>
          <w:rFonts w:ascii="Calibri Light" w:hAnsi="Calibri Light"/>
          <w:sz w:val="20"/>
        </w:rPr>
      </w:pPr>
    </w:p>
    <w:p w14:paraId="61ECB454" w14:textId="77777777" w:rsidR="00D571B1" w:rsidRDefault="00D571B1" w:rsidP="0034252F">
      <w:pPr>
        <w:rPr>
          <w:rFonts w:ascii="Times Sans Serif" w:hAnsi="Times Sans Serif" w:cs="Times Sans Serif"/>
          <w:b/>
        </w:rPr>
      </w:pPr>
    </w:p>
    <w:p w14:paraId="7EA58092" w14:textId="76F64CC9" w:rsidR="0034252F" w:rsidRPr="00F64BE8" w:rsidRDefault="00033E8D" w:rsidP="0034252F">
      <w:pPr>
        <w:rPr>
          <w:rFonts w:ascii="Times Sans Serif" w:hAnsi="Times Sans Serif" w:cs="Times Sans Serif"/>
          <w:b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6B79" wp14:editId="1841E1FD">
                <wp:simplePos x="0" y="0"/>
                <wp:positionH relativeFrom="rightMargin">
                  <wp:posOffset>23495</wp:posOffset>
                </wp:positionH>
                <wp:positionV relativeFrom="paragraph">
                  <wp:posOffset>-442595</wp:posOffset>
                </wp:positionV>
                <wp:extent cx="561975" cy="2004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66E9" id="Rectangle 3" o:spid="_x0000_s1026" style="position:absolute;margin-left:1.85pt;margin-top:-34.85pt;width:44.25pt;height:157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8916D6" wp14:editId="590819D2">
                <wp:simplePos x="0" y="0"/>
                <wp:positionH relativeFrom="column">
                  <wp:posOffset>7078345</wp:posOffset>
                </wp:positionH>
                <wp:positionV relativeFrom="paragraph">
                  <wp:posOffset>-437515</wp:posOffset>
                </wp:positionV>
                <wp:extent cx="257175" cy="13434695"/>
                <wp:effectExtent l="95250" t="57150" r="47625" b="717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695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53E4" id="Rectangle 21" o:spid="_x0000_s1026" style="position:absolute;margin-left:557.35pt;margin-top:-34.45pt;width:20.25pt;height:10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8q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="008F1BB7" w:rsidRPr="00F64BE8">
        <w:rPr>
          <w:rFonts w:ascii="Times Sans Serif" w:hAnsi="Times Sans Serif" w:cs="Times Sans Serif"/>
          <w:b/>
        </w:rPr>
        <w:t>Please answer the following questions to the best of your ability</w:t>
      </w:r>
      <w:r w:rsidR="00B234BE">
        <w:rPr>
          <w:rFonts w:ascii="Times Sans Serif" w:hAnsi="Times Sans Serif" w:cs="Times Sans Serif"/>
          <w:b/>
        </w:rPr>
        <w:t xml:space="preserve"> and be specific to the position(s) to which you are applying</w:t>
      </w:r>
      <w:r w:rsidR="00CE1FA6">
        <w:rPr>
          <w:rFonts w:ascii="Times Sans Serif" w:hAnsi="Times Sans Serif" w:cs="Times Sans Serif"/>
          <w:b/>
        </w:rPr>
        <w:t>:</w:t>
      </w:r>
    </w:p>
    <w:p w14:paraId="44CA0B90" w14:textId="2D4D89E9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What has been your experience with the </w:t>
      </w:r>
      <w:r w:rsidR="00647440">
        <w:rPr>
          <w:rFonts w:ascii="Calibri Light" w:hAnsi="Calibri Light"/>
          <w:sz w:val="20"/>
        </w:rPr>
        <w:t xml:space="preserve">Center for </w:t>
      </w:r>
      <w:r w:rsidRPr="00566DF9">
        <w:rPr>
          <w:rFonts w:ascii="Calibri Light" w:hAnsi="Calibri Light"/>
          <w:sz w:val="20"/>
        </w:rPr>
        <w:t xml:space="preserve">Women’s </w:t>
      </w:r>
      <w:r w:rsidR="00647440">
        <w:rPr>
          <w:rFonts w:ascii="Calibri Light" w:hAnsi="Calibri Light"/>
          <w:sz w:val="20"/>
        </w:rPr>
        <w:t>&amp; Gender Equity and/or the Stryker Institute for Leadership Development,</w:t>
      </w:r>
      <w:r w:rsidRPr="00566DF9">
        <w:rPr>
          <w:rFonts w:ascii="Calibri Light" w:hAnsi="Calibri Light"/>
          <w:sz w:val="20"/>
        </w:rPr>
        <w:t xml:space="preserve"> and why would you like to work here?</w:t>
      </w:r>
    </w:p>
    <w:p w14:paraId="162A64D6" w14:textId="3CB412EA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36B3131" w14:textId="0584B85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24B21A1" w14:textId="5B9707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7560F01" w14:textId="6B7E18E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B8A7A65" w14:textId="0AE2716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ECA1A35" w14:textId="534232E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5C2F15" w14:textId="65ACC289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870B93" w14:textId="1272DC0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D3E32A" w14:textId="062A6676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hope to gain from this position?</w:t>
      </w:r>
    </w:p>
    <w:p w14:paraId="7BBE9726" w14:textId="5C47AB0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D3B44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5C822B5" w14:textId="5341FE43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9E847C2" w14:textId="5CB16B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15945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E80C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6341D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85DC9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107AD81" w14:textId="77777777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your organizational skills:</w:t>
      </w:r>
    </w:p>
    <w:p w14:paraId="7E9819A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1E370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E31C31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616F28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62C0F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C92A0A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8E686C" w14:textId="77777777" w:rsidR="00B80E14" w:rsidRPr="00566DF9" w:rsidRDefault="00794F68" w:rsidP="00B80E14">
      <w:p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 </w:t>
      </w:r>
    </w:p>
    <w:p w14:paraId="1C48BCB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D7BBAC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EB8398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C83F1D1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How would you describe yourself as an employee?</w:t>
      </w:r>
    </w:p>
    <w:p w14:paraId="6CE0CFD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792611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5A4990A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68FBFA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3B7DA7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44993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9BAE0DC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1513EA7" w14:textId="77777777" w:rsidR="00F704A9" w:rsidRPr="00566DF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4DD415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7209B0B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8E8D953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see as being your most significant accomplishment?</w:t>
      </w:r>
    </w:p>
    <w:p w14:paraId="47E6274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7ED99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46E522C" w14:textId="4B7BD75D" w:rsidR="00194101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9F22AF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B7B4D" wp14:editId="6901F03C">
                <wp:simplePos x="0" y="0"/>
                <wp:positionH relativeFrom="column">
                  <wp:posOffset>7080637</wp:posOffset>
                </wp:positionH>
                <wp:positionV relativeFrom="paragraph">
                  <wp:posOffset>-425395</wp:posOffset>
                </wp:positionV>
                <wp:extent cx="257175" cy="13331522"/>
                <wp:effectExtent l="95250" t="57150" r="47625" b="800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152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DA2" id="Rectangle 19" o:spid="_x0000_s1026" style="position:absolute;margin-left:557.55pt;margin-top:-33.5pt;width:20.25pt;height:10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7530D11" w14:textId="3182884E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293005" w14:textId="1B9E62A6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2430C4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6FC046" w14:textId="77777777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6C69F9D" w14:textId="20695E43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174F713" w14:textId="1A9891C5" w:rsidR="00B80E14" w:rsidRPr="00566DF9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18DC6" wp14:editId="55B49CC2">
                <wp:simplePos x="0" y="0"/>
                <wp:positionH relativeFrom="column">
                  <wp:posOffset>7089250</wp:posOffset>
                </wp:positionH>
                <wp:positionV relativeFrom="paragraph">
                  <wp:posOffset>-436880</wp:posOffset>
                </wp:positionV>
                <wp:extent cx="257175" cy="13434888"/>
                <wp:effectExtent l="95250" t="57150" r="47625" b="717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D20C" id="Rectangle 20" o:spid="_x0000_s1026" style="position:absolute;margin-left:558.2pt;margin-top:-34.4pt;width:20.25pt;height:10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0D97C" wp14:editId="7991902E">
                <wp:simplePos x="0" y="0"/>
                <wp:positionH relativeFrom="rightMargin">
                  <wp:posOffset>27913</wp:posOffset>
                </wp:positionH>
                <wp:positionV relativeFrom="paragraph">
                  <wp:posOffset>-445135</wp:posOffset>
                </wp:positionV>
                <wp:extent cx="561975" cy="20040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58C6" id="Rectangle 9" o:spid="_x0000_s1026" style="position:absolute;margin-left:2.2pt;margin-top:-35.05pt;width:44.25pt;height:1578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</w:p>
    <w:p w14:paraId="2A28738F" w14:textId="77777777" w:rsidR="00D571B1" w:rsidRDefault="00D571B1" w:rsidP="00D571B1">
      <w:pPr>
        <w:spacing w:after="0" w:line="240" w:lineRule="auto"/>
        <w:ind w:left="720"/>
        <w:rPr>
          <w:rFonts w:ascii="Calibri Light" w:hAnsi="Calibri Light"/>
          <w:sz w:val="20"/>
        </w:rPr>
      </w:pPr>
    </w:p>
    <w:p w14:paraId="4F0C017D" w14:textId="1AA1F0C1" w:rsidR="00D571B1" w:rsidRDefault="00D571B1" w:rsidP="00D571B1">
      <w:pPr>
        <w:spacing w:after="0" w:line="240" w:lineRule="auto"/>
        <w:ind w:left="720"/>
        <w:rPr>
          <w:rFonts w:ascii="Calibri Light" w:hAnsi="Calibri Light"/>
          <w:sz w:val="20"/>
        </w:rPr>
      </w:pPr>
    </w:p>
    <w:p w14:paraId="519DD582" w14:textId="77777777" w:rsidR="00D571B1" w:rsidRDefault="00D571B1" w:rsidP="00D571B1">
      <w:pPr>
        <w:spacing w:after="0" w:line="240" w:lineRule="auto"/>
        <w:ind w:left="720"/>
        <w:rPr>
          <w:rFonts w:ascii="Calibri Light" w:hAnsi="Calibri Light"/>
          <w:sz w:val="20"/>
        </w:rPr>
      </w:pPr>
    </w:p>
    <w:p w14:paraId="0F377A68" w14:textId="6CE602F2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a situation in which you demonstrated creativity.</w:t>
      </w:r>
      <w:r w:rsidR="00CE1FA6" w:rsidRPr="00CE1FA6">
        <w:rPr>
          <w:rFonts w:ascii="Calibri Light" w:hAnsi="Calibri Light"/>
          <w:noProof/>
          <w:sz w:val="20"/>
        </w:rPr>
        <w:t xml:space="preserve"> </w:t>
      </w:r>
    </w:p>
    <w:p w14:paraId="5E5FADD6" w14:textId="3B50DA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79CE49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F9C293" w14:textId="685D0BEC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AA862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EA4117" w14:textId="3955654A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CFF9E7" w14:textId="0695F7A1" w:rsidR="00371BB6" w:rsidRPr="00566DF9" w:rsidRDefault="00371BB6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EB2F800" w14:textId="4CA6F0E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2E0CCC1" w14:textId="2AAA3B8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51BB6CC" w14:textId="1D802E7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34069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27EF6D" w14:textId="0AA49EBC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consider your greatest strengths? Weakness?</w:t>
      </w:r>
    </w:p>
    <w:p w14:paraId="7C18ECE4" w14:textId="3367275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44E98A" w14:textId="798595D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5C03B5B" w14:textId="21C27C01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B2054D" w14:textId="5C0053FD" w:rsidR="0034252F" w:rsidRPr="00566DF9" w:rsidRDefault="0034252F" w:rsidP="008F1BB7">
      <w:pPr>
        <w:spacing w:after="0" w:line="240" w:lineRule="auto"/>
        <w:rPr>
          <w:rFonts w:ascii="Calibri Light" w:hAnsi="Calibri Light"/>
          <w:sz w:val="20"/>
        </w:rPr>
      </w:pPr>
    </w:p>
    <w:p w14:paraId="3A821C63" w14:textId="6D9C86A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87CB65" w14:textId="02CCD9B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92BBD4" w14:textId="3B7FC69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3CA190" w14:textId="63D0F31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0EDA5E" w14:textId="0D7132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DC25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A351F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8D1DF0" w14:textId="77777777" w:rsidR="00B80E14" w:rsidRPr="00566DF9" w:rsidRDefault="00B80E14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Look over the list of necessary qualifications</w:t>
      </w:r>
      <w:r w:rsidR="00C81FEA">
        <w:rPr>
          <w:rFonts w:ascii="Calibri Light" w:hAnsi="Calibri Light"/>
          <w:sz w:val="20"/>
        </w:rPr>
        <w:t xml:space="preserve"> and responsibilities</w:t>
      </w:r>
      <w:r w:rsidRPr="00566DF9">
        <w:rPr>
          <w:rFonts w:ascii="Calibri Light" w:hAnsi="Calibri Light"/>
          <w:sz w:val="20"/>
        </w:rPr>
        <w:t>. Please describe your proficiency in these areas:</w:t>
      </w:r>
    </w:p>
    <w:p w14:paraId="29C287E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E3C12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756C5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5C99B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67CD7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413B9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898245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FB7DE1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CF540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BD72AD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9370F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60AA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7B339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762DC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C7C912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27988D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B8356A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8A0277F" w14:textId="77777777" w:rsidR="008F1BB7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3182375" w14:textId="77777777" w:rsidR="008F1BB7" w:rsidRDefault="008F1BB7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7D820EA9" w14:textId="77777777" w:rsidR="00B234BE" w:rsidRDefault="00B234BE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0058463D" w14:textId="4D5F50BF" w:rsidR="0034252F" w:rsidRPr="00F64BE8" w:rsidRDefault="0034252F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>St</w:t>
      </w:r>
      <w:r w:rsidR="00DA6B6C" w:rsidRPr="00F64BE8">
        <w:rPr>
          <w:rFonts w:ascii="Times Sans Serif" w:hAnsi="Times Sans Serif" w:cs="Times Sans Serif"/>
          <w:sz w:val="28"/>
          <w:szCs w:val="28"/>
        </w:rPr>
        <w:t>udent Employment Time Available</w:t>
      </w:r>
    </w:p>
    <w:p w14:paraId="558B3334" w14:textId="77777777" w:rsidR="00B30E37" w:rsidRPr="00F64BE8" w:rsidRDefault="00B30E37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 xml:space="preserve">Place an X in the box when you </w:t>
      </w:r>
      <w:r w:rsidRPr="00F64BE8">
        <w:rPr>
          <w:rFonts w:ascii="Times Sans Serif" w:hAnsi="Times Sans Serif" w:cs="Times Sans Serif"/>
          <w:sz w:val="28"/>
          <w:szCs w:val="28"/>
          <w:u w:val="single"/>
        </w:rPr>
        <w:t>WILL</w:t>
      </w:r>
      <w:r w:rsidRPr="00F64BE8">
        <w:rPr>
          <w:rFonts w:ascii="Times Sans Serif" w:hAnsi="Times Sans Serif" w:cs="Times Sans Serif"/>
          <w:sz w:val="28"/>
          <w:szCs w:val="28"/>
        </w:rPr>
        <w:t xml:space="preserve"> </w:t>
      </w:r>
      <w:r w:rsidR="00205905" w:rsidRPr="00F64BE8">
        <w:rPr>
          <w:rFonts w:ascii="Times Sans Serif" w:hAnsi="Times Sans Serif" w:cs="Times Sans Serif"/>
          <w:sz w:val="28"/>
          <w:szCs w:val="28"/>
        </w:rPr>
        <w:t>be a</w:t>
      </w:r>
      <w:r w:rsidR="0090276E" w:rsidRPr="00F64BE8">
        <w:rPr>
          <w:rFonts w:ascii="Times Sans Serif" w:hAnsi="Times Sans Serif" w:cs="Times Sans Serif"/>
          <w:sz w:val="28"/>
          <w:szCs w:val="28"/>
        </w:rPr>
        <w:t>ble to work.</w:t>
      </w:r>
    </w:p>
    <w:tbl>
      <w:tblPr>
        <w:tblStyle w:val="TableGrid"/>
        <w:tblpPr w:leftFromText="180" w:rightFromText="180" w:vertAnchor="text" w:horzAnchor="margin" w:tblpXSpec="center" w:tblpY="399"/>
        <w:tblW w:w="9689" w:type="dxa"/>
        <w:tblLook w:val="04A0" w:firstRow="1" w:lastRow="0" w:firstColumn="1" w:lastColumn="0" w:noHBand="0" w:noVBand="1"/>
      </w:tblPr>
      <w:tblGrid>
        <w:gridCol w:w="1769"/>
        <w:gridCol w:w="1584"/>
        <w:gridCol w:w="1584"/>
        <w:gridCol w:w="1584"/>
        <w:gridCol w:w="1584"/>
        <w:gridCol w:w="1584"/>
      </w:tblGrid>
      <w:tr w:rsidR="001545C9" w:rsidRPr="00566DF9" w14:paraId="7794D435" w14:textId="77777777" w:rsidTr="00647440">
        <w:trPr>
          <w:trHeight w:hRule="exact" w:val="432"/>
        </w:trPr>
        <w:tc>
          <w:tcPr>
            <w:tcW w:w="1769" w:type="dxa"/>
          </w:tcPr>
          <w:p w14:paraId="58382FB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TIME</w:t>
            </w:r>
          </w:p>
        </w:tc>
        <w:tc>
          <w:tcPr>
            <w:tcW w:w="1584" w:type="dxa"/>
          </w:tcPr>
          <w:p w14:paraId="7E8ADE22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MONDAY</w:t>
            </w:r>
          </w:p>
        </w:tc>
        <w:tc>
          <w:tcPr>
            <w:tcW w:w="1584" w:type="dxa"/>
          </w:tcPr>
          <w:p w14:paraId="3078C513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TUESDAY</w:t>
            </w:r>
          </w:p>
        </w:tc>
        <w:tc>
          <w:tcPr>
            <w:tcW w:w="1584" w:type="dxa"/>
          </w:tcPr>
          <w:p w14:paraId="242D3429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WEDNESDAY</w:t>
            </w:r>
          </w:p>
        </w:tc>
        <w:tc>
          <w:tcPr>
            <w:tcW w:w="1584" w:type="dxa"/>
          </w:tcPr>
          <w:p w14:paraId="7536BC98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THURSDAY</w:t>
            </w:r>
          </w:p>
        </w:tc>
        <w:tc>
          <w:tcPr>
            <w:tcW w:w="1584" w:type="dxa"/>
          </w:tcPr>
          <w:p w14:paraId="4FEDF9CC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FRIDAY</w:t>
            </w:r>
          </w:p>
        </w:tc>
      </w:tr>
      <w:tr w:rsidR="001545C9" w:rsidRPr="00566DF9" w14:paraId="439AA047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0F0F525E" w14:textId="18079DB3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8:00-8:30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59D7881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C8C8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18E25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3AFDE8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F7A5A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23930E7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1E03AF05" w14:textId="75CD3ED6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8:30-9:00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0E5E03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B9E1B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1148EC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B75B9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1407E4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7A32D8EA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3715CFDB" w14:textId="6E86D8C0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9:00-9:30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5AD3D86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21CB1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786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049335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449C7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98720BB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0BB893DB" w14:textId="26E88E5D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9:30-10:00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430CF2E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2D05B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E4192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4ACB2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4606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E00C8F1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3FFF7356" w14:textId="17F62A6B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10:00-10:30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45F8761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7D6637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B368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C8A2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AFF44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D9DDD56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5F29A17C" w14:textId="1EA9AC41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10:30-11:00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5B250D6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7F1B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483E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88839A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D1945F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29C1C5E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6C410674" w14:textId="71E98042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11:00-11:30</w:t>
            </w:r>
            <w:r w:rsidR="00647440">
              <w:rPr>
                <w:rFonts w:ascii="Calibri Light" w:hAnsi="Calibri Light"/>
                <w:sz w:val="20"/>
              </w:rPr>
              <w:t>am</w:t>
            </w:r>
          </w:p>
        </w:tc>
        <w:tc>
          <w:tcPr>
            <w:tcW w:w="1584" w:type="dxa"/>
          </w:tcPr>
          <w:p w14:paraId="15A184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06AE5E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0232E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F6757B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9D60E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B136BC9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79F92BCB" w14:textId="36B988BB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11:30</w:t>
            </w:r>
            <w:r w:rsidR="00647440">
              <w:rPr>
                <w:rFonts w:ascii="Calibri Light" w:hAnsi="Calibri Light"/>
                <w:sz w:val="20"/>
              </w:rPr>
              <w:t>am</w:t>
            </w:r>
            <w:r w:rsidRPr="00566DF9">
              <w:rPr>
                <w:rFonts w:ascii="Calibri Light" w:hAnsi="Calibri Light"/>
                <w:sz w:val="20"/>
              </w:rPr>
              <w:t>-12:00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67120F4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E196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B586A3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9EEE00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C141FC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E074213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531ABFBB" w14:textId="444CB7C2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12:00-12:30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443A4E3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D843D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2AE71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49287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6A333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AA46724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377E9D62" w14:textId="4D6893B0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12:30-1:00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0F68813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31A87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18D1B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33512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1BDD51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FA43D8E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301581C2" w14:textId="05D4C179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1:00-1:30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441FB3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F30BF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42388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7EA6C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D0C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7D715A3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6ADA53A4" w14:textId="2E4F1FCF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1:30-2:00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54C799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85356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01A408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2AD0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79F5D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8837EF7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0165CEFF" w14:textId="419EDC9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2:00-2:30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39C2AE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9AB97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6C8F3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3437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3F03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9E9F4BD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57AA891E" w14:textId="2A5C6E39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2:30-3:00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445B37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A67C1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67E5D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1EA9D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0B1392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E9602B6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4F5EEE9F" w14:textId="2B8B37F4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3:00-3:30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07F51C3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14709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D413F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32398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D60B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477253E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2BF2BCE3" w14:textId="50E6464E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3:30-4:00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1A450FD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67E11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D785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A367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C8412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728A8F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59DC9357" w14:textId="7554483B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4:00-4:30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7E0D45F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4150D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C759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B1B3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83C4D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7DB038B" w14:textId="77777777" w:rsidTr="00647440">
        <w:trPr>
          <w:trHeight w:hRule="exact" w:val="432"/>
        </w:trPr>
        <w:tc>
          <w:tcPr>
            <w:tcW w:w="1769" w:type="dxa"/>
            <w:vAlign w:val="center"/>
          </w:tcPr>
          <w:p w14:paraId="013A92DA" w14:textId="4191F3AE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4:30-5:00</w:t>
            </w:r>
            <w:r w:rsidR="00647440">
              <w:rPr>
                <w:rFonts w:ascii="Calibri Light" w:hAnsi="Calibri Light"/>
                <w:sz w:val="20"/>
              </w:rPr>
              <w:t>pm</w:t>
            </w:r>
          </w:p>
        </w:tc>
        <w:tc>
          <w:tcPr>
            <w:tcW w:w="1584" w:type="dxa"/>
          </w:tcPr>
          <w:p w14:paraId="3F20754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B3F4A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1741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52615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109966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</w:tbl>
    <w:p w14:paraId="3F4B5FFE" w14:textId="77777777" w:rsidR="00B30E37" w:rsidRPr="00566DF9" w:rsidRDefault="00B30E37" w:rsidP="00B30E37">
      <w:pPr>
        <w:spacing w:after="0" w:line="480" w:lineRule="auto"/>
        <w:ind w:left="720"/>
        <w:rPr>
          <w:rFonts w:ascii="Calibri Light" w:hAnsi="Calibri Light"/>
          <w:sz w:val="20"/>
        </w:rPr>
      </w:pPr>
    </w:p>
    <w:p w14:paraId="49AE5955" w14:textId="77777777" w:rsidR="006F1AF1" w:rsidRPr="00566DF9" w:rsidRDefault="00205905" w:rsidP="0090276E">
      <w:pPr>
        <w:tabs>
          <w:tab w:val="left" w:pos="2300"/>
        </w:tabs>
        <w:spacing w:after="0" w:line="480" w:lineRule="auto"/>
        <w:ind w:left="720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ab/>
      </w:r>
    </w:p>
    <w:sectPr w:rsidR="006F1AF1" w:rsidRPr="00566DF9" w:rsidSect="0099414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5F34" w14:textId="77777777" w:rsidR="00975F11" w:rsidRDefault="00975F11" w:rsidP="00C27AD4">
      <w:pPr>
        <w:spacing w:after="0" w:line="240" w:lineRule="auto"/>
      </w:pPr>
      <w:r>
        <w:separator/>
      </w:r>
    </w:p>
  </w:endnote>
  <w:endnote w:type="continuationSeparator" w:id="0">
    <w:p w14:paraId="205AECC5" w14:textId="77777777" w:rsidR="00975F11" w:rsidRDefault="00975F11" w:rsidP="00C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uckoo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Sans Serif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3224" w14:textId="23CC2544" w:rsidR="00647440" w:rsidRDefault="00647440" w:rsidP="00647440">
    <w:pPr>
      <w:pStyle w:val="Footer"/>
      <w:jc w:val="right"/>
    </w:pPr>
    <w:r>
      <w:rPr>
        <w:sz w:val="14"/>
      </w:rPr>
      <w:fldChar w:fldCharType="begin"/>
    </w:r>
    <w:r>
      <w:rPr>
        <w:sz w:val="14"/>
      </w:rPr>
      <w:instrText xml:space="preserve"> FILENAME  \p  \* MERGEFORMAT </w:instrText>
    </w:r>
    <w:r>
      <w:rPr>
        <w:sz w:val="14"/>
      </w:rPr>
      <w:fldChar w:fldCharType="separate"/>
    </w:r>
    <w:r>
      <w:rPr>
        <w:noProof/>
        <w:sz w:val="14"/>
      </w:rPr>
      <w:t>W</w:t>
    </w:r>
    <w:r>
      <w:rPr>
        <w:noProof/>
        <w:sz w:val="14"/>
      </w:rPr>
      <w:t>:\</w:t>
    </w:r>
    <w:r>
      <w:rPr>
        <w:sz w:val="14"/>
      </w:rPr>
      <w:fldChar w:fldCharType="end"/>
    </w:r>
    <w:r>
      <w:rPr>
        <w:sz w:val="14"/>
      </w:rPr>
      <w:t>Human Resources\Employment File\</w:t>
    </w:r>
    <w:proofErr w:type="spellStart"/>
    <w:r>
      <w:rPr>
        <w:sz w:val="14"/>
      </w:rPr>
      <w:t>WorkStudy</w:t>
    </w:r>
    <w:proofErr w:type="spellEnd"/>
    <w:r>
      <w:rPr>
        <w:sz w:val="14"/>
      </w:rPr>
      <w:t>\</w:t>
    </w:r>
    <w:proofErr w:type="spellStart"/>
    <w:r>
      <w:rPr>
        <w:sz w:val="14"/>
      </w:rPr>
      <w:t>WorkStudy</w:t>
    </w:r>
    <w:proofErr w:type="spellEnd"/>
    <w:r>
      <w:rPr>
        <w:sz w:val="14"/>
      </w:rPr>
      <w:t xml:space="preserve"> Hiring Forms 2018-11-09</w:t>
    </w:r>
    <w:r>
      <w:rPr>
        <w:sz w:val="14"/>
      </w:rPr>
      <w:t xml:space="preserve"> </w:t>
    </w:r>
    <w:r>
      <w:rPr>
        <w:sz w:val="14"/>
      </w:rPr>
      <w:t>MJB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8FD4" w14:textId="77777777" w:rsidR="00975F11" w:rsidRDefault="00975F11" w:rsidP="00C27AD4">
      <w:pPr>
        <w:spacing w:after="0" w:line="240" w:lineRule="auto"/>
      </w:pPr>
      <w:r>
        <w:separator/>
      </w:r>
    </w:p>
  </w:footnote>
  <w:footnote w:type="continuationSeparator" w:id="0">
    <w:p w14:paraId="1F5A5BBA" w14:textId="77777777" w:rsidR="00975F11" w:rsidRDefault="00975F11" w:rsidP="00C2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EDB4" w14:textId="1397E647" w:rsidR="00647440" w:rsidRDefault="00D571B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760FFB" wp14:editId="432A809D">
          <wp:simplePos x="0" y="0"/>
          <wp:positionH relativeFrom="column">
            <wp:posOffset>676275</wp:posOffset>
          </wp:positionH>
          <wp:positionV relativeFrom="paragraph">
            <wp:posOffset>-227965</wp:posOffset>
          </wp:positionV>
          <wp:extent cx="819150" cy="8191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ryk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2D94EA98" wp14:editId="592A8524">
          <wp:simplePos x="0" y="0"/>
          <wp:positionH relativeFrom="margin">
            <wp:posOffset>-228600</wp:posOffset>
          </wp:positionH>
          <wp:positionV relativeFrom="paragraph">
            <wp:posOffset>-257175</wp:posOffset>
          </wp:positionV>
          <wp:extent cx="847725" cy="84772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RC_ID1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4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29A0FE0"/>
    <w:multiLevelType w:val="hybridMultilevel"/>
    <w:tmpl w:val="4F78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927E3"/>
    <w:multiLevelType w:val="hybridMultilevel"/>
    <w:tmpl w:val="C172A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15FCD"/>
    <w:multiLevelType w:val="hybridMultilevel"/>
    <w:tmpl w:val="8E3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07F2"/>
    <w:multiLevelType w:val="hybridMultilevel"/>
    <w:tmpl w:val="B038F4D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92D25"/>
    <w:multiLevelType w:val="hybridMultilevel"/>
    <w:tmpl w:val="42F89F5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A6654"/>
    <w:multiLevelType w:val="hybridMultilevel"/>
    <w:tmpl w:val="E91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1A4"/>
    <w:multiLevelType w:val="hybridMultilevel"/>
    <w:tmpl w:val="3370D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AE58AE"/>
    <w:multiLevelType w:val="hybridMultilevel"/>
    <w:tmpl w:val="A5D6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646F"/>
    <w:multiLevelType w:val="hybridMultilevel"/>
    <w:tmpl w:val="71D46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258B7"/>
    <w:multiLevelType w:val="hybridMultilevel"/>
    <w:tmpl w:val="36D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F3755"/>
    <w:multiLevelType w:val="hybridMultilevel"/>
    <w:tmpl w:val="10666AD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F5F"/>
    <w:multiLevelType w:val="hybridMultilevel"/>
    <w:tmpl w:val="7CDEB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B0B08"/>
    <w:multiLevelType w:val="hybridMultilevel"/>
    <w:tmpl w:val="8996BA24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73FF5"/>
    <w:multiLevelType w:val="hybridMultilevel"/>
    <w:tmpl w:val="F28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501"/>
    <w:multiLevelType w:val="hybridMultilevel"/>
    <w:tmpl w:val="3F481B26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A1498"/>
    <w:multiLevelType w:val="hybridMultilevel"/>
    <w:tmpl w:val="629A2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E74D20"/>
    <w:multiLevelType w:val="hybridMultilevel"/>
    <w:tmpl w:val="294C902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9040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01B0409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06F7D"/>
    <w:multiLevelType w:val="hybridMultilevel"/>
    <w:tmpl w:val="9AC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ED0"/>
    <w:multiLevelType w:val="hybridMultilevel"/>
    <w:tmpl w:val="3AF0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6723E"/>
    <w:multiLevelType w:val="hybridMultilevel"/>
    <w:tmpl w:val="24FC204A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B6049"/>
    <w:multiLevelType w:val="hybridMultilevel"/>
    <w:tmpl w:val="51BC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352D"/>
    <w:multiLevelType w:val="hybridMultilevel"/>
    <w:tmpl w:val="511636A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14640"/>
    <w:multiLevelType w:val="hybridMultilevel"/>
    <w:tmpl w:val="83CC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24"/>
  </w:num>
  <w:num w:numId="14">
    <w:abstractNumId w:val="8"/>
  </w:num>
  <w:num w:numId="15">
    <w:abstractNumId w:val="6"/>
  </w:num>
  <w:num w:numId="16">
    <w:abstractNumId w:val="26"/>
  </w:num>
  <w:num w:numId="17">
    <w:abstractNumId w:val="22"/>
  </w:num>
  <w:num w:numId="18">
    <w:abstractNumId w:val="20"/>
  </w:num>
  <w:num w:numId="19">
    <w:abstractNumId w:val="5"/>
  </w:num>
  <w:num w:numId="20">
    <w:abstractNumId w:val="12"/>
  </w:num>
  <w:num w:numId="21">
    <w:abstractNumId w:val="11"/>
  </w:num>
  <w:num w:numId="22">
    <w:abstractNumId w:val="21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NTA2MDI1sjSxMDRV0lEKTi0uzszPAykwrQUA/cXoHywAAAA="/>
  </w:docVars>
  <w:rsids>
    <w:rsidRoot w:val="006F1AF1"/>
    <w:rsid w:val="000075C0"/>
    <w:rsid w:val="00013AB7"/>
    <w:rsid w:val="00033E8D"/>
    <w:rsid w:val="0006419F"/>
    <w:rsid w:val="000A769A"/>
    <w:rsid w:val="000F5B1E"/>
    <w:rsid w:val="00103A08"/>
    <w:rsid w:val="001272AB"/>
    <w:rsid w:val="00132570"/>
    <w:rsid w:val="00134C15"/>
    <w:rsid w:val="001443BC"/>
    <w:rsid w:val="001545C9"/>
    <w:rsid w:val="001554A5"/>
    <w:rsid w:val="00194101"/>
    <w:rsid w:val="001B3828"/>
    <w:rsid w:val="001B59AB"/>
    <w:rsid w:val="001D265F"/>
    <w:rsid w:val="001D4B22"/>
    <w:rsid w:val="00205905"/>
    <w:rsid w:val="00215455"/>
    <w:rsid w:val="0021737B"/>
    <w:rsid w:val="0022027A"/>
    <w:rsid w:val="00281AA6"/>
    <w:rsid w:val="003215E9"/>
    <w:rsid w:val="0034252F"/>
    <w:rsid w:val="00351C84"/>
    <w:rsid w:val="00371BB6"/>
    <w:rsid w:val="00390573"/>
    <w:rsid w:val="0039507B"/>
    <w:rsid w:val="003D10C4"/>
    <w:rsid w:val="00423DEE"/>
    <w:rsid w:val="00431B4F"/>
    <w:rsid w:val="0046365A"/>
    <w:rsid w:val="0049260F"/>
    <w:rsid w:val="004A29ED"/>
    <w:rsid w:val="004E11C2"/>
    <w:rsid w:val="004E5B03"/>
    <w:rsid w:val="005308C5"/>
    <w:rsid w:val="00566DF9"/>
    <w:rsid w:val="005C51B5"/>
    <w:rsid w:val="005E6BD7"/>
    <w:rsid w:val="005F00E5"/>
    <w:rsid w:val="006041B8"/>
    <w:rsid w:val="00626A76"/>
    <w:rsid w:val="00635E2A"/>
    <w:rsid w:val="00647440"/>
    <w:rsid w:val="006768AA"/>
    <w:rsid w:val="006A3ED8"/>
    <w:rsid w:val="006B5183"/>
    <w:rsid w:val="006B6A34"/>
    <w:rsid w:val="006E7C5A"/>
    <w:rsid w:val="006F1AF1"/>
    <w:rsid w:val="006F3554"/>
    <w:rsid w:val="007132B2"/>
    <w:rsid w:val="0073107C"/>
    <w:rsid w:val="00740E09"/>
    <w:rsid w:val="007477B5"/>
    <w:rsid w:val="00777738"/>
    <w:rsid w:val="00782636"/>
    <w:rsid w:val="00794F68"/>
    <w:rsid w:val="007B43C3"/>
    <w:rsid w:val="00845E55"/>
    <w:rsid w:val="0086279C"/>
    <w:rsid w:val="008A0607"/>
    <w:rsid w:val="008F1BB7"/>
    <w:rsid w:val="0090276E"/>
    <w:rsid w:val="00955B94"/>
    <w:rsid w:val="00975F11"/>
    <w:rsid w:val="009835DB"/>
    <w:rsid w:val="00994148"/>
    <w:rsid w:val="009A149C"/>
    <w:rsid w:val="009A513F"/>
    <w:rsid w:val="009F22AF"/>
    <w:rsid w:val="009F4E41"/>
    <w:rsid w:val="00A27DCA"/>
    <w:rsid w:val="00A9234D"/>
    <w:rsid w:val="00AA472A"/>
    <w:rsid w:val="00AB6CD6"/>
    <w:rsid w:val="00AC3DE7"/>
    <w:rsid w:val="00AD45C7"/>
    <w:rsid w:val="00B01D4F"/>
    <w:rsid w:val="00B234BE"/>
    <w:rsid w:val="00B27ABB"/>
    <w:rsid w:val="00B30E37"/>
    <w:rsid w:val="00B656D6"/>
    <w:rsid w:val="00B740FE"/>
    <w:rsid w:val="00B7593F"/>
    <w:rsid w:val="00B77A9F"/>
    <w:rsid w:val="00B80E14"/>
    <w:rsid w:val="00B83F08"/>
    <w:rsid w:val="00B94BE3"/>
    <w:rsid w:val="00BC5553"/>
    <w:rsid w:val="00BF1A98"/>
    <w:rsid w:val="00C25E80"/>
    <w:rsid w:val="00C27AD4"/>
    <w:rsid w:val="00C81FEA"/>
    <w:rsid w:val="00C86884"/>
    <w:rsid w:val="00C96856"/>
    <w:rsid w:val="00CE1FA6"/>
    <w:rsid w:val="00CE5482"/>
    <w:rsid w:val="00D52B19"/>
    <w:rsid w:val="00D55FC3"/>
    <w:rsid w:val="00D571B1"/>
    <w:rsid w:val="00DA6B6C"/>
    <w:rsid w:val="00DE2F8B"/>
    <w:rsid w:val="00DF6958"/>
    <w:rsid w:val="00E010D7"/>
    <w:rsid w:val="00E05CBA"/>
    <w:rsid w:val="00E201FC"/>
    <w:rsid w:val="00EC0511"/>
    <w:rsid w:val="00F1400C"/>
    <w:rsid w:val="00F64BE8"/>
    <w:rsid w:val="00F704A9"/>
    <w:rsid w:val="00F807F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C1FD3"/>
  <w15:docId w15:val="{EACC8C41-BB28-41F8-BFCA-23BDC8B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52F"/>
    <w:pPr>
      <w:keepNext/>
      <w:spacing w:after="0" w:line="240" w:lineRule="auto"/>
      <w:outlineLvl w:val="0"/>
    </w:pPr>
    <w:rPr>
      <w:rFonts w:ascii="Pegasus" w:eastAsia="Times New Roman" w:hAnsi="Pegasu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1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252F"/>
    <w:rPr>
      <w:rFonts w:ascii="Pegasus" w:eastAsia="Times New Roman" w:hAnsi="Pegasu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4252F"/>
    <w:pPr>
      <w:spacing w:after="0" w:line="240" w:lineRule="auto"/>
      <w:jc w:val="center"/>
    </w:pPr>
    <w:rPr>
      <w:rFonts w:ascii="Storybook" w:eastAsia="Times New Roman" w:hAnsi="Storybook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252F"/>
    <w:rPr>
      <w:rFonts w:ascii="Storybook" w:eastAsia="Times New Roman" w:hAnsi="Storybook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34252F"/>
    <w:pPr>
      <w:spacing w:after="0" w:line="240" w:lineRule="auto"/>
    </w:pPr>
    <w:rPr>
      <w:rFonts w:ascii="Cuckoo" w:eastAsia="Times New Roman" w:hAnsi="Cuckoo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252F"/>
    <w:rPr>
      <w:rFonts w:ascii="Cuckoo" w:eastAsia="Times New Roman" w:hAnsi="Cuckoo" w:cs="Times New Roman"/>
      <w:b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BC5553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C555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553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C5553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BC5553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DA6B6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3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D4"/>
  </w:style>
  <w:style w:type="paragraph" w:styleId="Footer">
    <w:name w:val="footer"/>
    <w:basedOn w:val="Normal"/>
    <w:link w:val="Foot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D4"/>
  </w:style>
  <w:style w:type="character" w:styleId="Hyperlink">
    <w:name w:val="Hyperlink"/>
    <w:basedOn w:val="DefaultParagraphFont"/>
    <w:uiPriority w:val="99"/>
    <w:unhideWhenUsed/>
    <w:rsid w:val="00D52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70B2A-4735-4A46-AF29-2A0D7CFD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Musumecci, Emily;Luz Sosa</dc:creator>
  <cp:lastModifiedBy>Bradford, Morgan</cp:lastModifiedBy>
  <cp:revision>14</cp:revision>
  <cp:lastPrinted>2015-06-22T22:32:00Z</cp:lastPrinted>
  <dcterms:created xsi:type="dcterms:W3CDTF">2017-04-08T15:57:00Z</dcterms:created>
  <dcterms:modified xsi:type="dcterms:W3CDTF">2018-11-09T21:01:00Z</dcterms:modified>
</cp:coreProperties>
</file>