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D61731" w14:textId="77777777" w:rsidR="001545C9" w:rsidRDefault="001545C9" w:rsidP="00AC3DE7">
      <w:pPr>
        <w:spacing w:after="0"/>
        <w:rPr>
          <w:rFonts w:ascii="Times Sans Serif" w:hAnsi="Times Sans Serif" w:cs="Times Sans Serif"/>
          <w:b/>
          <w:sz w:val="48"/>
          <w:szCs w:val="44"/>
        </w:rPr>
      </w:pPr>
      <w:bookmarkStart w:id="0" w:name="_GoBack"/>
      <w:bookmarkEnd w:id="0"/>
    </w:p>
    <w:p w14:paraId="68447C87" w14:textId="77777777" w:rsidR="00103A08" w:rsidRPr="00351C84" w:rsidRDefault="006F1AF1" w:rsidP="001D265F">
      <w:pPr>
        <w:spacing w:after="0"/>
        <w:jc w:val="center"/>
        <w:rPr>
          <w:rFonts w:ascii="Times Sans Serif" w:hAnsi="Times Sans Serif" w:cs="Times Sans Serif"/>
          <w:b/>
          <w:sz w:val="48"/>
          <w:szCs w:val="44"/>
        </w:rPr>
      </w:pPr>
      <w:r w:rsidRPr="00351C84">
        <w:rPr>
          <w:rFonts w:ascii="Times Sans Serif" w:hAnsi="Times Sans Serif" w:cs="Times Sans Serif"/>
          <w:b/>
          <w:sz w:val="48"/>
          <w:szCs w:val="44"/>
        </w:rPr>
        <w:t>Women’s Resource Center</w:t>
      </w:r>
      <w:r w:rsidR="001D265F" w:rsidRPr="00351C84">
        <w:rPr>
          <w:rFonts w:ascii="Times Sans Serif" w:hAnsi="Times Sans Serif" w:cs="Times Sans Serif"/>
          <w:b/>
          <w:sz w:val="48"/>
          <w:szCs w:val="44"/>
        </w:rPr>
        <w:t xml:space="preserve"> </w:t>
      </w:r>
    </w:p>
    <w:p w14:paraId="266A3D0F" w14:textId="77777777" w:rsidR="00B77A9F" w:rsidRPr="00DE2F8B" w:rsidRDefault="00B77A9F" w:rsidP="001D265F">
      <w:pPr>
        <w:spacing w:after="0"/>
        <w:jc w:val="center"/>
        <w:rPr>
          <w:rFonts w:ascii="Calibri Light" w:hAnsi="Calibri Light"/>
          <w:b/>
          <w:sz w:val="36"/>
          <w:szCs w:val="36"/>
        </w:rPr>
      </w:pPr>
      <w:r>
        <w:rPr>
          <w:rFonts w:ascii="Calibri Light" w:hAnsi="Calibri Light"/>
          <w:b/>
          <w:noProof/>
          <w:sz w:val="48"/>
          <w:szCs w:val="44"/>
        </w:rPr>
        <mc:AlternateContent>
          <mc:Choice Requires="wps">
            <w:drawing>
              <wp:anchor distT="0" distB="0" distL="114300" distR="114300" simplePos="0" relativeHeight="251656192" behindDoc="0" locked="0" layoutInCell="1" allowOverlap="1" wp14:anchorId="40A5E559" wp14:editId="375C6E82">
                <wp:simplePos x="0" y="0"/>
                <wp:positionH relativeFrom="column">
                  <wp:posOffset>732790</wp:posOffset>
                </wp:positionH>
                <wp:positionV relativeFrom="paragraph">
                  <wp:posOffset>114935</wp:posOffset>
                </wp:positionV>
                <wp:extent cx="5476875" cy="0"/>
                <wp:effectExtent l="0" t="19050" r="47625" b="38100"/>
                <wp:wrapNone/>
                <wp:docPr id="5" name="Straight Connector 5"/>
                <wp:cNvGraphicFramePr/>
                <a:graphic xmlns:a="http://schemas.openxmlformats.org/drawingml/2006/main">
                  <a:graphicData uri="http://schemas.microsoft.com/office/word/2010/wordprocessingShape">
                    <wps:wsp>
                      <wps:cNvCnPr/>
                      <wps:spPr>
                        <a:xfrm>
                          <a:off x="0" y="0"/>
                          <a:ext cx="5476875" cy="0"/>
                        </a:xfrm>
                        <a:prstGeom prst="line">
                          <a:avLst/>
                        </a:prstGeom>
                        <a:ln w="539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xmlns:w16se="http://schemas.microsoft.com/office/word/2015/wordml/symex" xmlns:cx1="http://schemas.microsoft.com/office/drawing/2015/9/8/chartex" xmlns:cx="http://schemas.microsoft.com/office/drawing/2014/chartex">
            <w:pict>
              <v:line w14:anchorId="525F3D78" id="Straight Connector 5"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7.7pt,9.05pt" to="488.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" strokecolor="#1f497d [3215]" strokeweight="4.25pt"/>
            </w:pict>
          </mc:Fallback>
        </mc:AlternateContent>
      </w:r>
    </w:p>
    <w:p w14:paraId="54B51F25" w14:textId="77777777" w:rsidR="006F1AF1" w:rsidRPr="00351C84" w:rsidRDefault="001D265F" w:rsidP="00431B4F">
      <w:pPr>
        <w:spacing w:after="0"/>
        <w:jc w:val="center"/>
        <w:rPr>
          <w:rFonts w:ascii="Times Sans Serif" w:hAnsi="Times Sans Serif" w:cs="Times Sans Serif"/>
          <w:b/>
          <w:sz w:val="48"/>
          <w:szCs w:val="44"/>
        </w:rPr>
      </w:pPr>
      <w:r w:rsidRPr="00351C84">
        <w:rPr>
          <w:rFonts w:ascii="Times Sans Serif" w:hAnsi="Times Sans Serif" w:cs="Times Sans Serif"/>
          <w:b/>
          <w:sz w:val="48"/>
          <w:szCs w:val="44"/>
        </w:rPr>
        <w:t xml:space="preserve"> Stryker Institute</w:t>
      </w:r>
      <w:r w:rsidR="00103A08" w:rsidRPr="00351C84">
        <w:rPr>
          <w:rFonts w:ascii="Times Sans Serif" w:hAnsi="Times Sans Serif" w:cs="Times Sans Serif"/>
          <w:b/>
          <w:sz w:val="48"/>
          <w:szCs w:val="44"/>
        </w:rPr>
        <w:t xml:space="preserve"> for Leadership Development</w:t>
      </w:r>
    </w:p>
    <w:p w14:paraId="4378BF35" w14:textId="77777777" w:rsidR="00431B4F" w:rsidRPr="00B77A9F" w:rsidRDefault="00431B4F" w:rsidP="00431B4F">
      <w:pPr>
        <w:spacing w:after="0"/>
        <w:jc w:val="center"/>
        <w:rPr>
          <w:rFonts w:ascii="Calibri Light" w:hAnsi="Calibri Light"/>
          <w:sz w:val="48"/>
          <w:szCs w:val="44"/>
        </w:rPr>
      </w:pPr>
    </w:p>
    <w:p w14:paraId="0A4C3C42" w14:textId="77777777" w:rsidR="006F1AF1" w:rsidRPr="00103A08" w:rsidRDefault="00431B4F" w:rsidP="001545C9">
      <w:pPr>
        <w:ind w:left="720"/>
        <w:rPr>
          <w:rFonts w:ascii="Calibri Light" w:hAnsi="Calibri Light"/>
          <w:sz w:val="24"/>
          <w:szCs w:val="24"/>
        </w:rPr>
      </w:pPr>
      <w:r>
        <w:rPr>
          <w:rFonts w:ascii="Calibri Light" w:hAnsi="Calibri Light"/>
          <w:sz w:val="24"/>
          <w:szCs w:val="24"/>
        </w:rPr>
        <w:t>T</w:t>
      </w:r>
      <w:r w:rsidR="006F1AF1" w:rsidRPr="00103A08">
        <w:rPr>
          <w:rFonts w:ascii="Calibri Light" w:hAnsi="Calibri Light"/>
          <w:sz w:val="24"/>
          <w:szCs w:val="24"/>
        </w:rPr>
        <w:t xml:space="preserve">hank you for your interest in </w:t>
      </w:r>
      <w:r>
        <w:rPr>
          <w:rFonts w:ascii="Calibri Light" w:hAnsi="Calibri Light"/>
          <w:sz w:val="24"/>
          <w:szCs w:val="24"/>
        </w:rPr>
        <w:t xml:space="preserve">working with the Women’s Resource Center. </w:t>
      </w:r>
      <w:r w:rsidR="006F1AF1" w:rsidRPr="00103A08">
        <w:rPr>
          <w:rFonts w:ascii="Calibri Light" w:hAnsi="Calibri Light"/>
          <w:sz w:val="24"/>
          <w:szCs w:val="24"/>
        </w:rPr>
        <w:t xml:space="preserve"> </w:t>
      </w:r>
    </w:p>
    <w:p w14:paraId="29B067F3" w14:textId="384A6EBC" w:rsidR="006F1AF1" w:rsidRPr="00103A08" w:rsidRDefault="006F1AF1" w:rsidP="001545C9">
      <w:pPr>
        <w:ind w:left="720"/>
        <w:rPr>
          <w:rFonts w:ascii="Calibri Light" w:hAnsi="Calibri Light"/>
          <w:sz w:val="24"/>
          <w:szCs w:val="24"/>
        </w:rPr>
      </w:pPr>
      <w:r w:rsidRPr="00103A08">
        <w:rPr>
          <w:rFonts w:ascii="Calibri Light" w:hAnsi="Calibri Light"/>
          <w:sz w:val="24"/>
          <w:szCs w:val="24"/>
        </w:rPr>
        <w:t>The following is inform</w:t>
      </w:r>
      <w:r w:rsidR="00E201FC">
        <w:rPr>
          <w:rFonts w:ascii="Calibri Light" w:hAnsi="Calibri Light"/>
          <w:sz w:val="24"/>
          <w:szCs w:val="24"/>
        </w:rPr>
        <w:t>ation about our hiring process:</w:t>
      </w:r>
    </w:p>
    <w:p w14:paraId="6F90A30D" w14:textId="77777777" w:rsidR="001D265F" w:rsidRPr="00103A08" w:rsidRDefault="001D265F" w:rsidP="001545C9">
      <w:pPr>
        <w:pStyle w:val="ListParagraph"/>
        <w:numPr>
          <w:ilvl w:val="0"/>
          <w:numId w:val="1"/>
        </w:numPr>
        <w:ind w:left="1440"/>
        <w:rPr>
          <w:rFonts w:ascii="Calibri Light" w:hAnsi="Calibri Light"/>
          <w:b/>
          <w:sz w:val="24"/>
          <w:szCs w:val="24"/>
        </w:rPr>
      </w:pPr>
      <w:r w:rsidRPr="00103A08">
        <w:rPr>
          <w:rFonts w:ascii="Calibri Light" w:hAnsi="Calibri Light"/>
          <w:b/>
          <w:sz w:val="24"/>
          <w:szCs w:val="24"/>
        </w:rPr>
        <w:t xml:space="preserve">Applicants must </w:t>
      </w:r>
      <w:r w:rsidR="00DE2F8B">
        <w:rPr>
          <w:rFonts w:ascii="Calibri Light" w:hAnsi="Calibri Light"/>
          <w:b/>
          <w:sz w:val="24"/>
          <w:szCs w:val="24"/>
        </w:rPr>
        <w:t>be</w:t>
      </w:r>
      <w:r w:rsidR="00AB6CD6" w:rsidRPr="00103A08">
        <w:rPr>
          <w:rFonts w:ascii="Calibri Light" w:hAnsi="Calibri Light"/>
          <w:b/>
          <w:sz w:val="24"/>
          <w:szCs w:val="24"/>
        </w:rPr>
        <w:t xml:space="preserve"> awarded work-study for 201</w:t>
      </w:r>
      <w:r w:rsidR="00B7593F">
        <w:rPr>
          <w:rFonts w:ascii="Calibri Light" w:hAnsi="Calibri Light"/>
          <w:b/>
          <w:sz w:val="24"/>
          <w:szCs w:val="24"/>
        </w:rPr>
        <w:t>6</w:t>
      </w:r>
      <w:r w:rsidR="00AB6CD6" w:rsidRPr="00103A08">
        <w:rPr>
          <w:rFonts w:ascii="Calibri Light" w:hAnsi="Calibri Light"/>
          <w:b/>
          <w:sz w:val="24"/>
          <w:szCs w:val="24"/>
        </w:rPr>
        <w:t>-201</w:t>
      </w:r>
      <w:r w:rsidR="00B7593F">
        <w:rPr>
          <w:rFonts w:ascii="Calibri Light" w:hAnsi="Calibri Light"/>
          <w:b/>
          <w:sz w:val="24"/>
          <w:szCs w:val="24"/>
        </w:rPr>
        <w:t>7</w:t>
      </w:r>
      <w:r w:rsidRPr="00103A08">
        <w:rPr>
          <w:rFonts w:ascii="Calibri Light" w:hAnsi="Calibri Light"/>
          <w:b/>
          <w:sz w:val="24"/>
          <w:szCs w:val="24"/>
        </w:rPr>
        <w:t>.</w:t>
      </w:r>
    </w:p>
    <w:p w14:paraId="1ACC1865" w14:textId="3D0DE5C4" w:rsidR="00C27AD4" w:rsidRDefault="00C27AD4" w:rsidP="001545C9">
      <w:pPr>
        <w:pStyle w:val="ListParagraph"/>
        <w:numPr>
          <w:ilvl w:val="0"/>
          <w:numId w:val="1"/>
        </w:numPr>
        <w:ind w:left="1440"/>
        <w:rPr>
          <w:rFonts w:ascii="Calibri Light" w:hAnsi="Calibri Light"/>
          <w:sz w:val="24"/>
          <w:szCs w:val="24"/>
        </w:rPr>
      </w:pPr>
      <w:r w:rsidRPr="00103A08">
        <w:rPr>
          <w:rFonts w:ascii="Calibri Light" w:hAnsi="Calibri Light"/>
          <w:sz w:val="24"/>
          <w:szCs w:val="24"/>
        </w:rPr>
        <w:t>Application</w:t>
      </w:r>
      <w:r w:rsidR="00E201FC">
        <w:rPr>
          <w:rFonts w:ascii="Calibri Light" w:hAnsi="Calibri Light"/>
          <w:sz w:val="24"/>
          <w:szCs w:val="24"/>
        </w:rPr>
        <w:t>s will be accepted until position is filled.</w:t>
      </w:r>
    </w:p>
    <w:p w14:paraId="0648580C" w14:textId="3753080E" w:rsidR="00DE2F8B" w:rsidRPr="00E201FC" w:rsidRDefault="00A27DCA" w:rsidP="00E201FC">
      <w:pPr>
        <w:pStyle w:val="ListParagraph"/>
        <w:numPr>
          <w:ilvl w:val="0"/>
          <w:numId w:val="1"/>
        </w:numPr>
        <w:ind w:left="1440"/>
        <w:rPr>
          <w:rFonts w:ascii="Calibri Light" w:hAnsi="Calibri Light"/>
          <w:sz w:val="24"/>
          <w:szCs w:val="24"/>
        </w:rPr>
      </w:pPr>
      <w:r w:rsidRPr="00103A08">
        <w:rPr>
          <w:rFonts w:ascii="Calibri Light" w:hAnsi="Calibri Light"/>
          <w:sz w:val="24"/>
          <w:szCs w:val="24"/>
        </w:rPr>
        <w:t>A committee consisting of WRC staff will review applications.</w:t>
      </w:r>
      <w:r w:rsidR="00DE2F8B" w:rsidRPr="00E201FC">
        <w:rPr>
          <w:rFonts w:ascii="Calibri Light" w:hAnsi="Calibri Light"/>
          <w:sz w:val="24"/>
          <w:szCs w:val="24"/>
        </w:rPr>
        <w:t xml:space="preserve"> </w:t>
      </w:r>
    </w:p>
    <w:p w14:paraId="206680D4" w14:textId="0768CD97" w:rsidR="004E5B03" w:rsidRDefault="004E5B03" w:rsidP="00B8620A">
      <w:pPr>
        <w:pStyle w:val="ListParagraph"/>
        <w:numPr>
          <w:ilvl w:val="0"/>
          <w:numId w:val="1"/>
        </w:numPr>
        <w:ind w:left="1440"/>
        <w:rPr>
          <w:rFonts w:ascii="Calibri Light" w:hAnsi="Calibri Light"/>
          <w:sz w:val="24"/>
          <w:szCs w:val="24"/>
        </w:rPr>
      </w:pPr>
      <w:r w:rsidRPr="004E5B03">
        <w:rPr>
          <w:rFonts w:ascii="Calibri Light" w:hAnsi="Calibri Light"/>
          <w:sz w:val="24"/>
          <w:szCs w:val="24"/>
        </w:rPr>
        <w:t>Candidates will be notified when position is filled</w:t>
      </w:r>
      <w:r w:rsidR="00E201FC">
        <w:rPr>
          <w:rFonts w:ascii="Calibri Light" w:hAnsi="Calibri Light"/>
          <w:sz w:val="24"/>
          <w:szCs w:val="24"/>
        </w:rPr>
        <w:t>.</w:t>
      </w:r>
      <w:r w:rsidRPr="004E5B03">
        <w:rPr>
          <w:rFonts w:ascii="Calibri Light" w:hAnsi="Calibri Light"/>
          <w:sz w:val="24"/>
          <w:szCs w:val="24"/>
        </w:rPr>
        <w:t xml:space="preserve"> </w:t>
      </w:r>
    </w:p>
    <w:p w14:paraId="17690EE6" w14:textId="77777777" w:rsidR="00740E09" w:rsidRPr="004E5B03" w:rsidRDefault="00740E09" w:rsidP="00B8620A">
      <w:pPr>
        <w:pStyle w:val="ListParagraph"/>
        <w:numPr>
          <w:ilvl w:val="0"/>
          <w:numId w:val="1"/>
        </w:numPr>
        <w:ind w:left="1440"/>
        <w:rPr>
          <w:rFonts w:ascii="Calibri Light" w:hAnsi="Calibri Light"/>
          <w:sz w:val="24"/>
          <w:szCs w:val="24"/>
        </w:rPr>
      </w:pPr>
      <w:r w:rsidRPr="004E5B03">
        <w:rPr>
          <w:rFonts w:ascii="Calibri Light" w:hAnsi="Calibri Light"/>
          <w:b/>
          <w:sz w:val="24"/>
          <w:szCs w:val="24"/>
          <w:u w:val="single"/>
        </w:rPr>
        <w:t>Please attach a Cover Letter and Resume with your application.</w:t>
      </w:r>
    </w:p>
    <w:p w14:paraId="346D44C7" w14:textId="77777777" w:rsidR="004E11C2" w:rsidRPr="00103A08" w:rsidRDefault="004E11C2" w:rsidP="001545C9">
      <w:pPr>
        <w:ind w:left="720"/>
        <w:rPr>
          <w:rFonts w:ascii="Calibri Light" w:hAnsi="Calibri Light"/>
          <w:sz w:val="24"/>
          <w:szCs w:val="24"/>
        </w:rPr>
      </w:pPr>
    </w:p>
    <w:p w14:paraId="5EF45B1C" w14:textId="4D4EA581" w:rsidR="004E11C2" w:rsidRPr="00103A08" w:rsidRDefault="00D52B19" w:rsidP="001545C9">
      <w:pPr>
        <w:ind w:left="720"/>
        <w:rPr>
          <w:rFonts w:ascii="Calibri Light" w:hAnsi="Calibri Light"/>
          <w:sz w:val="24"/>
          <w:szCs w:val="24"/>
        </w:rPr>
      </w:pPr>
      <w:r>
        <w:rPr>
          <w:rFonts w:ascii="Calibri Light" w:hAnsi="Calibri Light"/>
          <w:sz w:val="24"/>
          <w:szCs w:val="24"/>
        </w:rPr>
        <w:t xml:space="preserve">Please contact </w:t>
      </w:r>
      <w:hyperlink r:id="rId8" w:history="1">
        <w:r w:rsidRPr="0090098A">
          <w:rPr>
            <w:rStyle w:val="Hyperlink"/>
            <w:rFonts w:ascii="Calibri Light" w:hAnsi="Calibri Light"/>
            <w:sz w:val="24"/>
            <w:szCs w:val="24"/>
          </w:rPr>
          <w:t>Emily.HedstromLieser@unco.edu</w:t>
        </w:r>
      </w:hyperlink>
      <w:r w:rsidR="00E201FC">
        <w:rPr>
          <w:rFonts w:ascii="Calibri Light" w:hAnsi="Calibri Light"/>
          <w:sz w:val="24"/>
          <w:szCs w:val="24"/>
        </w:rPr>
        <w:t xml:space="preserve"> with questions </w:t>
      </w:r>
      <w:r>
        <w:rPr>
          <w:rFonts w:ascii="Calibri Light" w:hAnsi="Calibri Light"/>
          <w:sz w:val="24"/>
          <w:szCs w:val="24"/>
        </w:rPr>
        <w:t>or call 970.351.1492.</w:t>
      </w:r>
    </w:p>
    <w:p w14:paraId="5F5832B0" w14:textId="77777777" w:rsidR="004E11C2" w:rsidRPr="00103A08" w:rsidRDefault="004E11C2" w:rsidP="004E11C2">
      <w:pPr>
        <w:rPr>
          <w:rFonts w:ascii="Calibri Light" w:hAnsi="Calibri Light"/>
          <w:sz w:val="24"/>
          <w:szCs w:val="24"/>
        </w:rPr>
      </w:pPr>
    </w:p>
    <w:p w14:paraId="559D6AE5" w14:textId="77777777" w:rsidR="004E11C2" w:rsidRDefault="004E11C2" w:rsidP="004A29ED">
      <w:pPr>
        <w:spacing w:after="0"/>
        <w:rPr>
          <w:rFonts w:ascii="Calibri Light" w:hAnsi="Calibri Light"/>
          <w:sz w:val="24"/>
          <w:szCs w:val="24"/>
        </w:rPr>
      </w:pPr>
    </w:p>
    <w:p w14:paraId="131AAEAF" w14:textId="77777777" w:rsidR="0049260F" w:rsidRDefault="0049260F" w:rsidP="004A29ED">
      <w:pPr>
        <w:spacing w:after="0"/>
        <w:rPr>
          <w:rFonts w:ascii="Calibri Light" w:hAnsi="Calibri Light"/>
          <w:sz w:val="24"/>
          <w:szCs w:val="24"/>
        </w:rPr>
      </w:pPr>
    </w:p>
    <w:p w14:paraId="01AC1ABD" w14:textId="77777777" w:rsidR="0049260F" w:rsidRDefault="0049260F" w:rsidP="004A29ED">
      <w:pPr>
        <w:spacing w:after="0"/>
        <w:rPr>
          <w:rFonts w:ascii="Calibri Light" w:hAnsi="Calibri Light"/>
          <w:sz w:val="24"/>
          <w:szCs w:val="24"/>
        </w:rPr>
      </w:pPr>
    </w:p>
    <w:p w14:paraId="428A69C0" w14:textId="77777777" w:rsidR="00B77A9F" w:rsidRDefault="00B77A9F" w:rsidP="004A29ED">
      <w:pPr>
        <w:spacing w:after="0"/>
        <w:rPr>
          <w:rFonts w:ascii="Calibri Light" w:hAnsi="Calibri Light"/>
          <w:sz w:val="24"/>
          <w:szCs w:val="24"/>
        </w:rPr>
      </w:pPr>
    </w:p>
    <w:p w14:paraId="5307C138" w14:textId="77777777" w:rsidR="00994148" w:rsidRDefault="009F22AF" w:rsidP="00994148">
      <w:pPr>
        <w:spacing w:after="0"/>
        <w:rPr>
          <w:rFonts w:ascii="Calibri Light" w:hAnsi="Calibri Light"/>
          <w:sz w:val="24"/>
          <w:szCs w:val="24"/>
        </w:rPr>
      </w:pPr>
      <w:r w:rsidRPr="009F22AF">
        <w:rPr>
          <w:rFonts w:ascii="Calibri Light" w:hAnsi="Calibri Light"/>
          <w:noProof/>
          <w:sz w:val="24"/>
          <w:szCs w:val="24"/>
        </w:rPr>
        <mc:AlternateContent>
          <mc:Choice Requires="wps">
            <w:drawing>
              <wp:anchor distT="0" distB="0" distL="114300" distR="114300" simplePos="0" relativeHeight="251676672" behindDoc="0" locked="0" layoutInCell="1" allowOverlap="1" wp14:anchorId="70084FA2" wp14:editId="09E3F4F6">
                <wp:simplePos x="0" y="0"/>
                <wp:positionH relativeFrom="column">
                  <wp:posOffset>-1714500</wp:posOffset>
                </wp:positionH>
                <wp:positionV relativeFrom="paragraph">
                  <wp:posOffset>261620</wp:posOffset>
                </wp:positionV>
                <wp:extent cx="457200" cy="1259205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457200" cy="12592050"/>
                        </a:xfrm>
                        <a:prstGeom prst="rect">
                          <a:avLst/>
                        </a:prstGeom>
                        <a:solidFill>
                          <a:srgbClr val="9AA439"/>
                        </a:solidFill>
                        <a:ln>
                          <a:solidFill>
                            <a:srgbClr val="9AA43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cx1="http://schemas.microsoft.com/office/drawing/2015/9/8/chartex" xmlns:cx="http://schemas.microsoft.com/office/drawing/2014/chartex">
            <w:pict>
              <v:rect w14:anchorId="4139267A" id="Rectangle 24" o:spid="_x0000_s1026" style="position:absolute;margin-left:-135pt;margin-top:20.6pt;width:36pt;height:99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" fillcolor="#9aa439" strokecolor="#9aa439" strokeweight="2pt"/>
            </w:pict>
          </mc:Fallback>
        </mc:AlternateContent>
      </w:r>
      <w:r w:rsidRPr="009F22AF">
        <w:rPr>
          <w:rFonts w:ascii="Calibri Light" w:hAnsi="Calibri Light"/>
          <w:noProof/>
          <w:sz w:val="24"/>
          <w:szCs w:val="24"/>
        </w:rPr>
        <mc:AlternateContent>
          <mc:Choice Requires="wps">
            <w:drawing>
              <wp:anchor distT="0" distB="0" distL="114300" distR="114300" simplePos="0" relativeHeight="251677696" behindDoc="0" locked="0" layoutInCell="1" allowOverlap="1" wp14:anchorId="093945A1" wp14:editId="7530F72B">
                <wp:simplePos x="0" y="0"/>
                <wp:positionH relativeFrom="column">
                  <wp:posOffset>-1571625</wp:posOffset>
                </wp:positionH>
                <wp:positionV relativeFrom="paragraph">
                  <wp:posOffset>262255</wp:posOffset>
                </wp:positionV>
                <wp:extent cx="257175" cy="12592050"/>
                <wp:effectExtent l="95250" t="57150" r="47625" b="76200"/>
                <wp:wrapNone/>
                <wp:docPr id="25" name="Rectangle 25"/>
                <wp:cNvGraphicFramePr/>
                <a:graphic xmlns:a="http://schemas.openxmlformats.org/drawingml/2006/main">
                  <a:graphicData uri="http://schemas.microsoft.com/office/word/2010/wordprocessingShape">
                    <wps:wsp>
                      <wps:cNvSpPr/>
                      <wps:spPr>
                        <a:xfrm>
                          <a:off x="0" y="0"/>
                          <a:ext cx="257175" cy="12592050"/>
                        </a:xfrm>
                        <a:prstGeom prst="rect">
                          <a:avLst/>
                        </a:prstGeom>
                        <a:solidFill>
                          <a:srgbClr val="843553"/>
                        </a:solidFill>
                        <a:ln>
                          <a:solidFill>
                            <a:srgbClr val="843553"/>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cx1="http://schemas.microsoft.com/office/drawing/2015/9/8/chartex" xmlns:cx="http://schemas.microsoft.com/office/drawing/2014/chartex">
            <w:pict>
              <v:rect w14:anchorId="365B9992" id="Rectangle 25" o:spid="_x0000_s1026" style="position:absolute;margin-left:-123.75pt;margin-top:20.65pt;width:20.25pt;height:99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" fillcolor="#843553" strokecolor="#843553" strokeweight="2pt">
                <v:shadow on="t" color="black" opacity="26214f" origin=".5" offset="-3pt,0"/>
              </v:rect>
            </w:pict>
          </mc:Fallback>
        </mc:AlternateContent>
      </w:r>
    </w:p>
    <w:p w14:paraId="6B8C6359" w14:textId="77777777" w:rsidR="00994148" w:rsidRDefault="00AD45C7" w:rsidP="00994148">
      <w:pPr>
        <w:spacing w:after="0"/>
        <w:rPr>
          <w:rFonts w:ascii="Calibri Light" w:hAnsi="Calibri Light"/>
          <w:sz w:val="24"/>
          <w:szCs w:val="24"/>
        </w:rPr>
      </w:pPr>
      <w:r>
        <w:rPr>
          <w:rFonts w:ascii="Calibri Light" w:hAnsi="Calibri Light"/>
          <w:noProof/>
          <w:sz w:val="24"/>
          <w:szCs w:val="24"/>
        </w:rPr>
        <mc:AlternateContent>
          <mc:Choice Requires="wpg">
            <w:drawing>
              <wp:anchor distT="0" distB="0" distL="114300" distR="114300" simplePos="0" relativeHeight="251684864" behindDoc="1" locked="0" layoutInCell="1" allowOverlap="1" wp14:anchorId="728729F9" wp14:editId="46623150">
                <wp:simplePos x="0" y="0"/>
                <wp:positionH relativeFrom="column">
                  <wp:posOffset>-1857375</wp:posOffset>
                </wp:positionH>
                <wp:positionV relativeFrom="paragraph">
                  <wp:posOffset>342900</wp:posOffset>
                </wp:positionV>
                <wp:extent cx="10568940" cy="3004820"/>
                <wp:effectExtent l="0" t="0" r="0" b="0"/>
                <wp:wrapNone/>
                <wp:docPr id="10" name="Group 10"/>
                <wp:cNvGraphicFramePr/>
                <a:graphic xmlns:a="http://schemas.openxmlformats.org/drawingml/2006/main">
                  <a:graphicData uri="http://schemas.microsoft.com/office/word/2010/wordprocessingGroup">
                    <wpg:wgp>
                      <wpg:cNvGrpSpPr/>
                      <wpg:grpSpPr>
                        <a:xfrm>
                          <a:off x="0" y="0"/>
                          <a:ext cx="10568940" cy="3004820"/>
                          <a:chOff x="0" y="0"/>
                          <a:chExt cx="10568940" cy="3004820"/>
                        </a:xfrm>
                      </wpg:grpSpPr>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5953125" y="0"/>
                            <a:ext cx="4615815" cy="3004820"/>
                          </a:xfrm>
                          <a:prstGeom prst="rect">
                            <a:avLst/>
                          </a:prstGeom>
                        </pic:spPr>
                      </pic:pic>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4615815" cy="3004820"/>
                          </a:xfrm>
                          <a:prstGeom prst="rect">
                            <a:avLst/>
                          </a:prstGeom>
                        </pic:spPr>
                      </pic:pic>
                    </wpg:wgp>
                  </a:graphicData>
                </a:graphic>
              </wp:anchor>
            </w:drawing>
          </mc:Choice>
          <mc:Fallback xmlns:mo="http://schemas.microsoft.com/office/mac/office/2008/main" xmlns:mv="urn:schemas-microsoft-com:mac:vml" xmlns:w16se="http://schemas.microsoft.com/office/word/2015/wordml/symex" xmlns:cx1="http://schemas.microsoft.com/office/drawing/2015/9/8/chartex" xmlns:cx="http://schemas.microsoft.com/office/drawing/2014/chartex">
            <w:pict>
              <v:group w14:anchorId="68506E84" id="Group 10" o:spid="_x0000_s1026" style="position:absolute;margin-left:-146.25pt;margin-top:27pt;width:832.2pt;height:236.6pt;z-index:-251631616" coordsize="105689,30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59531;width:46158;height:30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Ya3++AAAA2gAAAA8AAABkcnMvZG93bnJldi54bWxET0trAjEQvgv9D2EKvdWsFpayNYoIgtBT&#10;fWCPw2a6WbqZrEmM6783guBp+PieM1sMthOJfGgdK5iMCxDEtdMtNwr2u/X7J4gQkTV2jknBlQIs&#10;5i+jGVbaXfiH0jY2IodwqFCBibGvpAy1IYth7HrizP05bzFm6BupPV5yuO3ktChKabHl3GCwp5Wh&#10;+n97tgrKD92Uv8d6GQ7m2/p0PqVjQqXeXoflF4hIQ3yKH+6NzvPh/sr9yvkN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IhYa3++AAAA2gAAAA8AAAAAAAAAAAAAAAAAnwIAAGRy&#10;cy9kb3ducmV2LnhtbFBLBQYAAAAABAAEAPcAAACKAwAAAAA=&#10;">
                  <v:imagedata r:id="rId10" o:title=""/>
                  <v:path arrowok="t"/>
                </v:shape>
                <v:shape id="Picture 2" o:spid="_x0000_s1028" type="#_x0000_t75" style="position:absolute;width:46158;height:30048;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VgLCAAAA2gAAAA8AAABkcnMvZG93bnJldi54bWxEj1FrwkAQhN8L/odjhb7VixaspJ4iBUtB&#10;KFR96duSW5Ngdjfkrpr463tCoY/DzHzDLNc9N+ZCXahVHEwnGRiSQn0tpYPjYfu0ABMiisdGhRwM&#10;FGC9Gj0sMfd6lS+67GNpEkRCjg6qGNvc2lBUxBgm2pIk76QdY0yyK63v8Jrg3NhZls0tYy1pocKW&#10;3ioqzvsfdrBj5vb7Wen2Mmw/N+96DjocnXsc95tXMJH6+B/+a394BzO4X0k3wK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2lYCwgAAANoAAAAPAAAAAAAAAAAAAAAAAJ8C&#10;AABkcnMvZG93bnJldi54bWxQSwUGAAAAAAQABAD3AAAAjgMAAAAA&#10;">
                  <v:imagedata r:id="rId10" o:title=""/>
                  <v:path arrowok="t"/>
                </v:shape>
              </v:group>
            </w:pict>
          </mc:Fallback>
        </mc:AlternateContent>
      </w:r>
    </w:p>
    <w:p w14:paraId="03CC3DA7" w14:textId="77777777" w:rsidR="00994148" w:rsidRDefault="00994148" w:rsidP="00994148">
      <w:pPr>
        <w:spacing w:after="0"/>
        <w:rPr>
          <w:rFonts w:ascii="Calibri Light" w:hAnsi="Calibri Light"/>
          <w:sz w:val="24"/>
          <w:szCs w:val="24"/>
        </w:rPr>
      </w:pPr>
    </w:p>
    <w:p w14:paraId="4D65EDEF" w14:textId="77777777" w:rsidR="00994148" w:rsidRDefault="00994148" w:rsidP="00994148">
      <w:pPr>
        <w:spacing w:after="0"/>
        <w:rPr>
          <w:rFonts w:ascii="Calibri Light" w:hAnsi="Calibri Light"/>
          <w:sz w:val="24"/>
          <w:szCs w:val="24"/>
        </w:rPr>
      </w:pPr>
    </w:p>
    <w:p w14:paraId="5A65C17D" w14:textId="77777777" w:rsidR="00AC3DE7" w:rsidRDefault="00AC3DE7" w:rsidP="009F22AF">
      <w:pPr>
        <w:tabs>
          <w:tab w:val="left" w:pos="3330"/>
        </w:tabs>
        <w:spacing w:after="0"/>
        <w:rPr>
          <w:rFonts w:ascii="Calibri Light" w:hAnsi="Calibri Light"/>
          <w:sz w:val="24"/>
          <w:szCs w:val="24"/>
        </w:rPr>
      </w:pPr>
    </w:p>
    <w:p w14:paraId="0CBCC62F" w14:textId="6A6B7DA3" w:rsidR="00AC3DE7" w:rsidRDefault="00AC3DE7" w:rsidP="00994148">
      <w:pPr>
        <w:spacing w:after="0"/>
        <w:rPr>
          <w:rFonts w:ascii="Calibri Light" w:hAnsi="Calibri Light"/>
          <w:sz w:val="24"/>
          <w:szCs w:val="24"/>
        </w:rPr>
      </w:pPr>
    </w:p>
    <w:p w14:paraId="410BB085" w14:textId="7001EDC6" w:rsidR="00B77A9F" w:rsidRDefault="00B77A9F" w:rsidP="00994148">
      <w:pPr>
        <w:spacing w:after="0"/>
        <w:rPr>
          <w:rFonts w:ascii="Calibri Light" w:hAnsi="Calibri Light"/>
          <w:sz w:val="24"/>
          <w:szCs w:val="24"/>
        </w:rPr>
      </w:pPr>
    </w:p>
    <w:p w14:paraId="787FC809" w14:textId="362007AA" w:rsidR="00A27DCA" w:rsidRDefault="00E201FC" w:rsidP="00994148">
      <w:pPr>
        <w:spacing w:after="0"/>
        <w:rPr>
          <w:rFonts w:ascii="Calibri Light" w:hAnsi="Calibri Light"/>
          <w:sz w:val="24"/>
          <w:szCs w:val="24"/>
        </w:rPr>
      </w:pPr>
      <w:r>
        <w:rPr>
          <w:noProof/>
          <w:sz w:val="44"/>
          <w:szCs w:val="44"/>
        </w:rPr>
        <w:drawing>
          <wp:anchor distT="0" distB="0" distL="114300" distR="114300" simplePos="0" relativeHeight="251657216" behindDoc="0" locked="0" layoutInCell="1" allowOverlap="1" wp14:anchorId="400AADA4" wp14:editId="715F6528">
            <wp:simplePos x="0" y="0"/>
            <wp:positionH relativeFrom="margin">
              <wp:posOffset>2105025</wp:posOffset>
            </wp:positionH>
            <wp:positionV relativeFrom="margin">
              <wp:posOffset>7353300</wp:posOffset>
            </wp:positionV>
            <wp:extent cx="2743200" cy="10788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RC_ID1_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1078865"/>
                    </a:xfrm>
                    <a:prstGeom prst="rect">
                      <a:avLst/>
                    </a:prstGeom>
                  </pic:spPr>
                </pic:pic>
              </a:graphicData>
            </a:graphic>
            <wp14:sizeRelH relativeFrom="page">
              <wp14:pctWidth>0</wp14:pctWidth>
            </wp14:sizeRelH>
            <wp14:sizeRelV relativeFrom="page">
              <wp14:pctHeight>0</wp14:pctHeight>
            </wp14:sizeRelV>
          </wp:anchor>
        </w:drawing>
      </w:r>
    </w:p>
    <w:p w14:paraId="592A0CC9" w14:textId="4BA618C1" w:rsidR="00351C84" w:rsidRPr="001545C9" w:rsidRDefault="00351C84" w:rsidP="001545C9">
      <w:pPr>
        <w:tabs>
          <w:tab w:val="left" w:pos="1815"/>
        </w:tabs>
        <w:spacing w:after="0"/>
        <w:rPr>
          <w:rFonts w:ascii="Calibri Light" w:hAnsi="Calibri Light"/>
          <w:sz w:val="24"/>
          <w:szCs w:val="24"/>
        </w:rPr>
      </w:pPr>
    </w:p>
    <w:p w14:paraId="3D395D40" w14:textId="4D544D23" w:rsidR="00351C84" w:rsidRDefault="00351C84" w:rsidP="004A29ED">
      <w:pPr>
        <w:spacing w:after="0"/>
        <w:jc w:val="center"/>
        <w:rPr>
          <w:rFonts w:ascii="Calibri Light" w:hAnsi="Calibri Light"/>
          <w:b/>
          <w:sz w:val="28"/>
          <w:szCs w:val="28"/>
        </w:rPr>
      </w:pPr>
    </w:p>
    <w:p w14:paraId="5CBB3F1C" w14:textId="77777777" w:rsidR="00351C84" w:rsidRDefault="00351C84" w:rsidP="001545C9">
      <w:pPr>
        <w:spacing w:after="0"/>
        <w:rPr>
          <w:rFonts w:ascii="Calibri Light" w:hAnsi="Calibri Light"/>
          <w:b/>
          <w:sz w:val="28"/>
          <w:szCs w:val="28"/>
        </w:rPr>
      </w:pPr>
    </w:p>
    <w:p w14:paraId="46E6CE7C" w14:textId="77777777" w:rsidR="00E201FC" w:rsidRDefault="00E201FC" w:rsidP="00C25E80">
      <w:pPr>
        <w:spacing w:after="0"/>
        <w:jc w:val="center"/>
        <w:rPr>
          <w:rFonts w:ascii="Times Sans Serif" w:hAnsi="Times Sans Serif" w:cs="Times Sans Serif"/>
          <w:b/>
          <w:sz w:val="28"/>
          <w:szCs w:val="28"/>
        </w:rPr>
      </w:pPr>
    </w:p>
    <w:p w14:paraId="65F8EA94" w14:textId="77777777" w:rsidR="00E201FC" w:rsidRDefault="00E201FC" w:rsidP="00C25E80">
      <w:pPr>
        <w:spacing w:after="0"/>
        <w:jc w:val="center"/>
        <w:rPr>
          <w:rFonts w:ascii="Times Sans Serif" w:hAnsi="Times Sans Serif" w:cs="Times Sans Serif"/>
          <w:b/>
          <w:sz w:val="28"/>
          <w:szCs w:val="28"/>
        </w:rPr>
      </w:pPr>
    </w:p>
    <w:p w14:paraId="19915D83" w14:textId="77777777" w:rsidR="00E201FC" w:rsidRDefault="00E201FC" w:rsidP="00C25E80">
      <w:pPr>
        <w:spacing w:after="0"/>
        <w:jc w:val="center"/>
        <w:rPr>
          <w:rFonts w:ascii="Times Sans Serif" w:hAnsi="Times Sans Serif" w:cs="Times Sans Serif"/>
          <w:b/>
          <w:sz w:val="28"/>
          <w:szCs w:val="28"/>
        </w:rPr>
      </w:pPr>
    </w:p>
    <w:p w14:paraId="0B903455" w14:textId="77777777" w:rsidR="00E201FC" w:rsidRDefault="00E201FC" w:rsidP="00C25E80">
      <w:pPr>
        <w:spacing w:after="0"/>
        <w:jc w:val="center"/>
        <w:rPr>
          <w:rFonts w:ascii="Times Sans Serif" w:hAnsi="Times Sans Serif" w:cs="Times Sans Serif"/>
          <w:b/>
          <w:sz w:val="28"/>
          <w:szCs w:val="28"/>
        </w:rPr>
      </w:pPr>
    </w:p>
    <w:p w14:paraId="1670ED5E" w14:textId="1563B8EC" w:rsidR="0086279C" w:rsidRPr="00C25E80" w:rsidRDefault="004A29ED" w:rsidP="00E201FC">
      <w:pPr>
        <w:spacing w:after="0"/>
        <w:jc w:val="center"/>
        <w:rPr>
          <w:rFonts w:ascii="Times Sans Serif" w:hAnsi="Times Sans Serif" w:cs="Times Sans Serif"/>
          <w:b/>
          <w:sz w:val="28"/>
          <w:szCs w:val="28"/>
        </w:rPr>
      </w:pPr>
      <w:r w:rsidRPr="00F64BE8">
        <w:rPr>
          <w:rFonts w:ascii="Times Sans Serif" w:hAnsi="Times Sans Serif" w:cs="Times Sans Serif"/>
          <w:b/>
          <w:sz w:val="28"/>
          <w:szCs w:val="28"/>
        </w:rPr>
        <w:lastRenderedPageBreak/>
        <w:t xml:space="preserve">Women’s </w:t>
      </w:r>
      <w:r w:rsidR="00D52B19" w:rsidRPr="00F64BE8">
        <w:rPr>
          <w:rFonts w:ascii="Times Sans Serif" w:hAnsi="Times Sans Serif" w:cs="Times Sans Serif"/>
          <w:b/>
          <w:sz w:val="28"/>
          <w:szCs w:val="28"/>
        </w:rPr>
        <w:t xml:space="preserve">Resource Center </w:t>
      </w:r>
    </w:p>
    <w:p w14:paraId="054EDA9C" w14:textId="2DB9FDD1" w:rsidR="00C25E80" w:rsidRDefault="00C25E80" w:rsidP="00C25E80">
      <w:pPr>
        <w:spacing w:after="0"/>
        <w:jc w:val="center"/>
        <w:rPr>
          <w:rFonts w:ascii="Times New Roman" w:hAnsi="Times New Roman" w:cs="Times New Roman"/>
          <w:b/>
          <w:sz w:val="28"/>
        </w:rPr>
      </w:pPr>
      <w:r w:rsidRPr="00C25E80">
        <w:rPr>
          <w:rFonts w:ascii="Times New Roman" w:hAnsi="Times New Roman" w:cs="Times New Roman"/>
          <w:b/>
          <w:sz w:val="28"/>
        </w:rPr>
        <w:t>CURRENT EVENTS SPECIALIST</w:t>
      </w:r>
    </w:p>
    <w:p w14:paraId="534B0AB9" w14:textId="77777777" w:rsidR="00E201FC" w:rsidRPr="00E201FC" w:rsidRDefault="00E201FC" w:rsidP="00C25E80">
      <w:pPr>
        <w:spacing w:after="0"/>
        <w:jc w:val="center"/>
        <w:rPr>
          <w:rFonts w:ascii="Times New Roman" w:hAnsi="Times New Roman" w:cs="Times New Roman"/>
          <w:b/>
          <w:sz w:val="28"/>
        </w:rPr>
      </w:pPr>
    </w:p>
    <w:p w14:paraId="3D2553A3" w14:textId="77777777" w:rsidR="00C25E80" w:rsidRDefault="00C25E80" w:rsidP="00C25E80">
      <w:pPr>
        <w:spacing w:after="0"/>
        <w:jc w:val="center"/>
        <w:rPr>
          <w:rFonts w:ascii="Times New Roman" w:hAnsi="Times New Roman" w:cs="Times New Roman"/>
          <w:sz w:val="24"/>
        </w:rPr>
      </w:pPr>
      <w:r w:rsidRPr="00C25E80">
        <w:rPr>
          <w:rFonts w:ascii="Times New Roman" w:hAnsi="Times New Roman" w:cs="Times New Roman"/>
          <w:sz w:val="24"/>
        </w:rPr>
        <w:t>Job Description</w:t>
      </w:r>
    </w:p>
    <w:p w14:paraId="5C065A32" w14:textId="77777777" w:rsidR="00C25E80" w:rsidRPr="00C25E80" w:rsidRDefault="00C25E80" w:rsidP="00C25E80">
      <w:pPr>
        <w:spacing w:after="0"/>
        <w:jc w:val="center"/>
        <w:rPr>
          <w:rFonts w:ascii="Times New Roman" w:hAnsi="Times New Roman" w:cs="Times New Roman"/>
          <w:sz w:val="24"/>
        </w:rPr>
      </w:pPr>
    </w:p>
    <w:p w14:paraId="7ABF2307" w14:textId="77777777" w:rsidR="00C25E80" w:rsidRDefault="00C25E80" w:rsidP="00C25E80">
      <w:pPr>
        <w:rPr>
          <w:b/>
        </w:rPr>
      </w:pPr>
      <w:r>
        <w:rPr>
          <w:b/>
        </w:rPr>
        <w:t>I.</w:t>
      </w:r>
      <w:r>
        <w:rPr>
          <w:b/>
        </w:rPr>
        <w:tab/>
        <w:t>EMPLOYMENT CONDITIONS</w:t>
      </w:r>
    </w:p>
    <w:p w14:paraId="11AFAED8" w14:textId="1A86E536" w:rsidR="00C25E80" w:rsidRDefault="00C25E80" w:rsidP="00C25E80">
      <w:pPr>
        <w:numPr>
          <w:ilvl w:val="0"/>
          <w:numId w:val="22"/>
        </w:numPr>
        <w:spacing w:after="0" w:line="240" w:lineRule="auto"/>
      </w:pPr>
      <w:r>
        <w:t>The Current Events Specialist must be an enrolled student throughout duration of hire</w:t>
      </w:r>
      <w:r w:rsidR="00E201FC">
        <w:t>.</w:t>
      </w:r>
    </w:p>
    <w:p w14:paraId="1BD34C25" w14:textId="77777777" w:rsidR="00C25E80" w:rsidRDefault="00C25E80" w:rsidP="00C25E80">
      <w:pPr>
        <w:numPr>
          <w:ilvl w:val="0"/>
          <w:numId w:val="22"/>
        </w:numPr>
        <w:spacing w:after="0" w:line="240" w:lineRule="auto"/>
      </w:pPr>
      <w:r>
        <w:t>Position reports directly to the Associate Director and WRC Graduate Assistant and is accountable to all professional staff at the WRC/SI.</w:t>
      </w:r>
    </w:p>
    <w:p w14:paraId="141CD959" w14:textId="441403F6" w:rsidR="00C25E80" w:rsidRDefault="00C25E80" w:rsidP="00C25E80">
      <w:pPr>
        <w:numPr>
          <w:ilvl w:val="0"/>
          <w:numId w:val="22"/>
        </w:numPr>
        <w:spacing w:after="0" w:line="240" w:lineRule="auto"/>
      </w:pPr>
      <w:r>
        <w:t>Position works approximately 10-15 hours a week (determined by the current work study allotment)</w:t>
      </w:r>
      <w:r w:rsidR="00E201FC">
        <w:t>.</w:t>
      </w:r>
    </w:p>
    <w:p w14:paraId="31CADDC3" w14:textId="77777777" w:rsidR="00C25E80" w:rsidRDefault="00C25E80" w:rsidP="00C25E80">
      <w:pPr>
        <w:numPr>
          <w:ilvl w:val="0"/>
          <w:numId w:val="22"/>
        </w:numPr>
        <w:spacing w:after="0" w:line="240" w:lineRule="auto"/>
      </w:pPr>
      <w:r>
        <w:t>Position will work both set and flexible hours. Occasional evening hours will be required.</w:t>
      </w:r>
    </w:p>
    <w:p w14:paraId="4EAA3EAE" w14:textId="4EE8C8D0" w:rsidR="00C25E80" w:rsidRDefault="00C25E80" w:rsidP="00C25E80">
      <w:pPr>
        <w:numPr>
          <w:ilvl w:val="0"/>
          <w:numId w:val="22"/>
        </w:numPr>
        <w:spacing w:after="0" w:line="240" w:lineRule="auto"/>
      </w:pPr>
      <w:r>
        <w:t>Two weeks’ notice is expected for resignation</w:t>
      </w:r>
      <w:r w:rsidR="00E201FC">
        <w:t>.</w:t>
      </w:r>
    </w:p>
    <w:p w14:paraId="743385EE" w14:textId="77777777" w:rsidR="00C25E80" w:rsidRDefault="00C25E80" w:rsidP="00C25E80">
      <w:pPr>
        <w:numPr>
          <w:ilvl w:val="0"/>
          <w:numId w:val="22"/>
        </w:numPr>
        <w:spacing w:after="0" w:line="240" w:lineRule="auto"/>
      </w:pPr>
      <w:r>
        <w:t xml:space="preserve">Position must complete full student staff orientation/training and attend student staff </w:t>
      </w:r>
    </w:p>
    <w:p w14:paraId="77A5EACD" w14:textId="536CA23D" w:rsidR="00C25E80" w:rsidRPr="00C25E80" w:rsidRDefault="00C25E80" w:rsidP="00C25E80">
      <w:pPr>
        <w:ind w:firstLine="720"/>
      </w:pPr>
      <w:r>
        <w:t>meetings as needed</w:t>
      </w:r>
      <w:r w:rsidR="00E201FC">
        <w:t>.</w:t>
      </w:r>
    </w:p>
    <w:p w14:paraId="332DB7AE" w14:textId="77777777" w:rsidR="00C25E80" w:rsidRDefault="00C25E80" w:rsidP="00C25E80">
      <w:pPr>
        <w:rPr>
          <w:b/>
        </w:rPr>
      </w:pPr>
      <w:r>
        <w:rPr>
          <w:b/>
        </w:rPr>
        <w:t>II.</w:t>
      </w:r>
      <w:r>
        <w:rPr>
          <w:b/>
        </w:rPr>
        <w:tab/>
        <w:t>QUALIFICATIONS</w:t>
      </w:r>
    </w:p>
    <w:p w14:paraId="7BEC55C4" w14:textId="77777777" w:rsidR="00C25E80" w:rsidRDefault="00C25E80" w:rsidP="00C25E80">
      <w:pPr>
        <w:ind w:left="720"/>
      </w:pPr>
      <w:r>
        <w:t>A. Necessary qualifications</w:t>
      </w:r>
    </w:p>
    <w:p w14:paraId="34A32BF3" w14:textId="77777777" w:rsidR="00C25E80" w:rsidRDefault="00C25E80" w:rsidP="00C25E80">
      <w:pPr>
        <w:numPr>
          <w:ilvl w:val="0"/>
          <w:numId w:val="23"/>
        </w:numPr>
        <w:spacing w:after="0" w:line="240" w:lineRule="auto"/>
      </w:pPr>
      <w:r>
        <w:t>Dedication and commitment to women’s and gender issues with a social justice perspective</w:t>
      </w:r>
    </w:p>
    <w:p w14:paraId="72D9EAE8" w14:textId="77777777" w:rsidR="00C25E80" w:rsidRDefault="00C25E80" w:rsidP="00C25E80">
      <w:pPr>
        <w:numPr>
          <w:ilvl w:val="0"/>
          <w:numId w:val="23"/>
        </w:numPr>
        <w:spacing w:after="0" w:line="240" w:lineRule="auto"/>
      </w:pPr>
      <w:r>
        <w:t>Strong networking skills</w:t>
      </w:r>
    </w:p>
    <w:p w14:paraId="2D15BA1F" w14:textId="77777777" w:rsidR="00C25E80" w:rsidRDefault="00C25E80" w:rsidP="00C25E80">
      <w:pPr>
        <w:numPr>
          <w:ilvl w:val="0"/>
          <w:numId w:val="23"/>
        </w:numPr>
        <w:spacing w:after="0" w:line="240" w:lineRule="auto"/>
      </w:pPr>
      <w:r>
        <w:t xml:space="preserve">Attention to detail in organization of outreach opportunities </w:t>
      </w:r>
    </w:p>
    <w:p w14:paraId="35920A35" w14:textId="77777777" w:rsidR="00C25E80" w:rsidRDefault="00C25E80" w:rsidP="00C25E80">
      <w:pPr>
        <w:numPr>
          <w:ilvl w:val="0"/>
          <w:numId w:val="23"/>
        </w:numPr>
        <w:spacing w:after="0" w:line="240" w:lineRule="auto"/>
      </w:pPr>
      <w:r>
        <w:t>Excellent oral and written communication skills</w:t>
      </w:r>
    </w:p>
    <w:p w14:paraId="3E9E7004" w14:textId="77777777" w:rsidR="00C25E80" w:rsidRPr="00DE27E1" w:rsidRDefault="00C25E80" w:rsidP="00C25E80">
      <w:pPr>
        <w:widowControl w:val="0"/>
        <w:numPr>
          <w:ilvl w:val="2"/>
          <w:numId w:val="23"/>
        </w:numPr>
        <w:autoSpaceDE w:val="0"/>
        <w:autoSpaceDN w:val="0"/>
        <w:adjustRightInd w:val="0"/>
        <w:spacing w:after="0" w:line="240" w:lineRule="auto"/>
        <w:ind w:left="2160"/>
        <w:rPr>
          <w:szCs w:val="26"/>
        </w:rPr>
      </w:pPr>
      <w:r>
        <w:rPr>
          <w:szCs w:val="26"/>
        </w:rPr>
        <w:t xml:space="preserve">Ability to work in a professional/office environment </w:t>
      </w:r>
    </w:p>
    <w:p w14:paraId="5F3C1E58" w14:textId="77777777" w:rsidR="00C25E80" w:rsidRDefault="00C25E80" w:rsidP="00C25E80">
      <w:pPr>
        <w:numPr>
          <w:ilvl w:val="0"/>
          <w:numId w:val="23"/>
        </w:numPr>
        <w:spacing w:after="0" w:line="240" w:lineRule="auto"/>
      </w:pPr>
      <w:r>
        <w:t xml:space="preserve">Ability to work in a collaborative/team environment </w:t>
      </w:r>
    </w:p>
    <w:p w14:paraId="20650E75" w14:textId="77777777" w:rsidR="00C25E80" w:rsidRDefault="00C25E80" w:rsidP="00C25E80">
      <w:pPr>
        <w:widowControl w:val="0"/>
        <w:numPr>
          <w:ilvl w:val="2"/>
          <w:numId w:val="25"/>
        </w:numPr>
        <w:autoSpaceDE w:val="0"/>
        <w:autoSpaceDN w:val="0"/>
        <w:adjustRightInd w:val="0"/>
        <w:spacing w:after="0" w:line="240" w:lineRule="auto"/>
        <w:ind w:left="2160"/>
        <w:rPr>
          <w:szCs w:val="26"/>
        </w:rPr>
      </w:pPr>
      <w:r>
        <w:rPr>
          <w:szCs w:val="26"/>
        </w:rPr>
        <w:t xml:space="preserve">Commitment to growing personally and professionally through training opportunities of the position </w:t>
      </w:r>
    </w:p>
    <w:p w14:paraId="5FE854FA" w14:textId="77777777" w:rsidR="00C25E80" w:rsidRPr="00F97F94" w:rsidRDefault="00C25E80" w:rsidP="00C25E80">
      <w:pPr>
        <w:widowControl w:val="0"/>
        <w:numPr>
          <w:ilvl w:val="2"/>
          <w:numId w:val="25"/>
        </w:numPr>
        <w:autoSpaceDE w:val="0"/>
        <w:autoSpaceDN w:val="0"/>
        <w:adjustRightInd w:val="0"/>
        <w:spacing w:after="0" w:line="240" w:lineRule="auto"/>
        <w:ind w:left="2250" w:hanging="450"/>
        <w:rPr>
          <w:szCs w:val="26"/>
        </w:rPr>
      </w:pPr>
      <w:r>
        <w:rPr>
          <w:szCs w:val="26"/>
        </w:rPr>
        <w:t>Responsible for content delivered through programs and services of the WRC</w:t>
      </w:r>
    </w:p>
    <w:p w14:paraId="6F10D6AE" w14:textId="77777777" w:rsidR="00C25E80" w:rsidRDefault="00C25E80" w:rsidP="00C25E80">
      <w:pPr>
        <w:spacing w:after="0"/>
        <w:ind w:left="720"/>
      </w:pPr>
      <w:r>
        <w:t>B. Preferred qualifications</w:t>
      </w:r>
    </w:p>
    <w:p w14:paraId="7408C592" w14:textId="77777777" w:rsidR="00C25E80" w:rsidRPr="00FE74B8" w:rsidRDefault="00C25E80" w:rsidP="00C25E80">
      <w:pPr>
        <w:numPr>
          <w:ilvl w:val="0"/>
          <w:numId w:val="24"/>
        </w:numPr>
        <w:spacing w:after="0" w:line="240" w:lineRule="auto"/>
        <w:rPr>
          <w:i/>
        </w:rPr>
      </w:pPr>
      <w:r>
        <w:t xml:space="preserve">Previous experience organizing outreach with various groups </w:t>
      </w:r>
    </w:p>
    <w:p w14:paraId="0F9075B1" w14:textId="77777777" w:rsidR="00C25E80" w:rsidRPr="000E589D" w:rsidRDefault="00C25E80" w:rsidP="00C25E80">
      <w:pPr>
        <w:numPr>
          <w:ilvl w:val="0"/>
          <w:numId w:val="24"/>
        </w:numPr>
        <w:spacing w:after="0" w:line="240" w:lineRule="auto"/>
        <w:rPr>
          <w:i/>
        </w:rPr>
      </w:pPr>
      <w:r>
        <w:t xml:space="preserve">Public speaking skills </w:t>
      </w:r>
    </w:p>
    <w:p w14:paraId="33FFC053" w14:textId="77777777" w:rsidR="00C25E80" w:rsidRPr="00C25E80" w:rsidRDefault="00C25E80" w:rsidP="00C25E80">
      <w:pPr>
        <w:numPr>
          <w:ilvl w:val="0"/>
          <w:numId w:val="24"/>
        </w:numPr>
        <w:spacing w:after="0" w:line="240" w:lineRule="auto"/>
        <w:rPr>
          <w:i/>
        </w:rPr>
      </w:pPr>
      <w:r>
        <w:t xml:space="preserve">Previous experience working in an office or other professional environment </w:t>
      </w:r>
    </w:p>
    <w:p w14:paraId="7581EC64" w14:textId="77777777" w:rsidR="00C25E80" w:rsidRPr="00C25E80" w:rsidRDefault="00C25E80" w:rsidP="00C25E80">
      <w:pPr>
        <w:spacing w:after="0" w:line="240" w:lineRule="auto"/>
        <w:ind w:left="2160"/>
        <w:rPr>
          <w:i/>
        </w:rPr>
      </w:pPr>
    </w:p>
    <w:p w14:paraId="1456BA08" w14:textId="77777777" w:rsidR="00C25E80" w:rsidRDefault="00C25E80" w:rsidP="00C25E80">
      <w:pPr>
        <w:rPr>
          <w:b/>
        </w:rPr>
      </w:pPr>
      <w:r>
        <w:rPr>
          <w:b/>
        </w:rPr>
        <w:t>III.</w:t>
      </w:r>
      <w:r>
        <w:rPr>
          <w:b/>
        </w:rPr>
        <w:tab/>
        <w:t>BENEFITS</w:t>
      </w:r>
    </w:p>
    <w:p w14:paraId="5E2B8891" w14:textId="77777777" w:rsidR="00C25E80" w:rsidRPr="00542E3F" w:rsidRDefault="00C25E80" w:rsidP="00C25E80">
      <w:pPr>
        <w:widowControl w:val="0"/>
        <w:numPr>
          <w:ilvl w:val="1"/>
          <w:numId w:val="26"/>
        </w:numPr>
        <w:autoSpaceDE w:val="0"/>
        <w:autoSpaceDN w:val="0"/>
        <w:adjustRightInd w:val="0"/>
        <w:spacing w:after="0" w:line="240" w:lineRule="auto"/>
        <w:ind w:left="720"/>
        <w:rPr>
          <w:szCs w:val="26"/>
        </w:rPr>
      </w:pPr>
      <w:r w:rsidRPr="00542E3F">
        <w:rPr>
          <w:szCs w:val="26"/>
        </w:rPr>
        <w:t>Experience in program and event planning and communications</w:t>
      </w:r>
    </w:p>
    <w:p w14:paraId="4722FD57" w14:textId="77777777" w:rsidR="00C25E80" w:rsidRDefault="00C25E80" w:rsidP="00C25E80">
      <w:pPr>
        <w:widowControl w:val="0"/>
        <w:numPr>
          <w:ilvl w:val="1"/>
          <w:numId w:val="26"/>
        </w:numPr>
        <w:autoSpaceDE w:val="0"/>
        <w:autoSpaceDN w:val="0"/>
        <w:adjustRightInd w:val="0"/>
        <w:spacing w:after="0" w:line="240" w:lineRule="auto"/>
        <w:ind w:left="720"/>
        <w:rPr>
          <w:szCs w:val="26"/>
        </w:rPr>
      </w:pPr>
      <w:r w:rsidRPr="00542E3F">
        <w:rPr>
          <w:szCs w:val="26"/>
        </w:rPr>
        <w:t>Fun and friendly work environment</w:t>
      </w:r>
    </w:p>
    <w:p w14:paraId="245DC434" w14:textId="77777777" w:rsidR="00C25E80" w:rsidRDefault="00C25E80" w:rsidP="00C25E80">
      <w:pPr>
        <w:widowControl w:val="0"/>
        <w:numPr>
          <w:ilvl w:val="1"/>
          <w:numId w:val="26"/>
        </w:numPr>
        <w:autoSpaceDE w:val="0"/>
        <w:autoSpaceDN w:val="0"/>
        <w:adjustRightInd w:val="0"/>
        <w:spacing w:after="0" w:line="240" w:lineRule="auto"/>
        <w:ind w:left="720"/>
        <w:rPr>
          <w:szCs w:val="26"/>
        </w:rPr>
      </w:pPr>
      <w:r>
        <w:rPr>
          <w:szCs w:val="26"/>
        </w:rPr>
        <w:t xml:space="preserve">Time will be compensated at current minimum wage and has the potential to increase based upon time and performance in the position. </w:t>
      </w:r>
    </w:p>
    <w:p w14:paraId="3C3CD150" w14:textId="77777777" w:rsidR="00C25E80" w:rsidRPr="00C25E80" w:rsidRDefault="00C25E80" w:rsidP="00C25E80">
      <w:pPr>
        <w:widowControl w:val="0"/>
        <w:autoSpaceDE w:val="0"/>
        <w:autoSpaceDN w:val="0"/>
        <w:adjustRightInd w:val="0"/>
        <w:spacing w:after="0" w:line="240" w:lineRule="auto"/>
        <w:ind w:left="720"/>
        <w:rPr>
          <w:szCs w:val="26"/>
        </w:rPr>
      </w:pPr>
    </w:p>
    <w:p w14:paraId="0436BC6A" w14:textId="77777777" w:rsidR="00C25E80" w:rsidRDefault="00C25E80" w:rsidP="00C25E80">
      <w:r>
        <w:rPr>
          <w:b/>
        </w:rPr>
        <w:t>IV.</w:t>
      </w:r>
      <w:r>
        <w:rPr>
          <w:b/>
        </w:rPr>
        <w:tab/>
        <w:t>RESPONSIBILITIES</w:t>
      </w:r>
    </w:p>
    <w:p w14:paraId="42E6D386" w14:textId="77777777" w:rsidR="00C25E80" w:rsidRDefault="00C25E80" w:rsidP="00C25E80">
      <w:pPr>
        <w:ind w:left="720"/>
      </w:pPr>
      <w:r>
        <w:rPr>
          <w:i/>
        </w:rPr>
        <w:t xml:space="preserve">This student position is responsible for researching and communicating current events and contemporary women’s and gender issues, as well as ongoing and current social justice conversations. This position is also responsible for supporting current WRC programs and services to ensure that they are addressing contemporary issues relevant to the work of the Center. </w:t>
      </w:r>
    </w:p>
    <w:p w14:paraId="2C4D8B2E" w14:textId="77777777" w:rsidR="00C25E80" w:rsidRDefault="00C25E80" w:rsidP="00C25E80">
      <w:pPr>
        <w:ind w:left="720" w:firstLine="90"/>
      </w:pPr>
      <w:r>
        <w:t>A. Primary Responsibilities</w:t>
      </w:r>
    </w:p>
    <w:p w14:paraId="35E132D6" w14:textId="77777777" w:rsidR="00C25E80" w:rsidRDefault="00C25E80" w:rsidP="00C25E80">
      <w:pPr>
        <w:ind w:left="1440"/>
      </w:pPr>
      <w:r>
        <w:t xml:space="preserve">1. Current Events Research </w:t>
      </w:r>
    </w:p>
    <w:p w14:paraId="1B680E64" w14:textId="77777777" w:rsidR="00C25E80" w:rsidRDefault="00C25E80" w:rsidP="00C25E80">
      <w:pPr>
        <w:numPr>
          <w:ilvl w:val="0"/>
          <w:numId w:val="20"/>
        </w:numPr>
        <w:spacing w:after="0" w:line="240" w:lineRule="auto"/>
        <w:ind w:left="2160" w:hanging="270"/>
      </w:pPr>
      <w:r>
        <w:lastRenderedPageBreak/>
        <w:t>Utilize various media outlets to maintain current on women’s and gender issues (local/campus and community, national, and global)</w:t>
      </w:r>
    </w:p>
    <w:p w14:paraId="01FCD338" w14:textId="77777777" w:rsidR="00C25E80" w:rsidRDefault="00C25E80" w:rsidP="00C25E80">
      <w:pPr>
        <w:numPr>
          <w:ilvl w:val="0"/>
          <w:numId w:val="20"/>
        </w:numPr>
        <w:spacing w:after="0" w:line="240" w:lineRule="auto"/>
        <w:ind w:left="2160" w:hanging="270"/>
      </w:pPr>
      <w:r>
        <w:t xml:space="preserve">Distribute current events via email to student and professional staff for personal and professional development </w:t>
      </w:r>
    </w:p>
    <w:p w14:paraId="5B3FCA5B" w14:textId="77777777" w:rsidR="00C25E80" w:rsidRDefault="00C25E80" w:rsidP="00C25E80">
      <w:pPr>
        <w:numPr>
          <w:ilvl w:val="0"/>
          <w:numId w:val="20"/>
        </w:numPr>
        <w:spacing w:after="0" w:line="240" w:lineRule="auto"/>
        <w:ind w:left="2160" w:hanging="270"/>
      </w:pPr>
      <w:r>
        <w:t>Bring current events to staff meetings and trainings for discussion (where applicable)</w:t>
      </w:r>
    </w:p>
    <w:p w14:paraId="3942FC0C" w14:textId="77777777" w:rsidR="00C25E80" w:rsidRDefault="00C25E80" w:rsidP="00C25E80">
      <w:pPr>
        <w:numPr>
          <w:ilvl w:val="0"/>
          <w:numId w:val="20"/>
        </w:numPr>
        <w:spacing w:after="0" w:line="240" w:lineRule="auto"/>
        <w:ind w:left="2160" w:hanging="270"/>
      </w:pPr>
      <w:r>
        <w:t xml:space="preserve">Provide write-ups for monthly newsletters about current events and reflections associated with monthly topics </w:t>
      </w:r>
    </w:p>
    <w:p w14:paraId="59CC33EC" w14:textId="77777777" w:rsidR="00C25E80" w:rsidRDefault="00C25E80" w:rsidP="00C25E80">
      <w:pPr>
        <w:numPr>
          <w:ilvl w:val="0"/>
          <w:numId w:val="20"/>
        </w:numPr>
        <w:spacing w:after="0" w:line="240" w:lineRule="auto"/>
        <w:ind w:left="2160" w:hanging="270"/>
      </w:pPr>
      <w:r>
        <w:t xml:space="preserve">Collaborate with Graduate Assistant (and AD where necessary) to identify monthly newsletter themes and topics </w:t>
      </w:r>
    </w:p>
    <w:p w14:paraId="09F0BD3A" w14:textId="77777777" w:rsidR="00C25E80" w:rsidRDefault="00C25E80" w:rsidP="00C25E80">
      <w:pPr>
        <w:numPr>
          <w:ilvl w:val="0"/>
          <w:numId w:val="20"/>
        </w:numPr>
        <w:spacing w:after="0" w:line="240" w:lineRule="auto"/>
        <w:ind w:left="2160" w:hanging="270"/>
      </w:pPr>
      <w:r>
        <w:t xml:space="preserve">Stay current on upcoming WRC programs to integrate current events </w:t>
      </w:r>
    </w:p>
    <w:p w14:paraId="73982166" w14:textId="77777777" w:rsidR="00C25E80" w:rsidRDefault="00C25E80" w:rsidP="00C25E80">
      <w:pPr>
        <w:numPr>
          <w:ilvl w:val="0"/>
          <w:numId w:val="20"/>
        </w:numPr>
        <w:spacing w:after="0" w:line="240" w:lineRule="auto"/>
        <w:ind w:left="2160" w:hanging="270"/>
      </w:pPr>
      <w:r>
        <w:t xml:space="preserve">Work with AD and Graduate Assistant to evaluate WRC services to ensure they are addressing current needs </w:t>
      </w:r>
    </w:p>
    <w:p w14:paraId="2E464343" w14:textId="77777777" w:rsidR="00C25E80" w:rsidRDefault="00C25E80" w:rsidP="00C25E80">
      <w:pPr>
        <w:numPr>
          <w:ilvl w:val="0"/>
          <w:numId w:val="20"/>
        </w:numPr>
        <w:spacing w:after="0" w:line="240" w:lineRule="auto"/>
        <w:ind w:left="2160" w:hanging="270"/>
      </w:pPr>
      <w:r>
        <w:t>Maintain regular communication and collaboration with other student staff positions as necessary to fulfill job requirements including:</w:t>
      </w:r>
    </w:p>
    <w:p w14:paraId="588F28E5" w14:textId="77777777" w:rsidR="00C25E80" w:rsidRDefault="00C25E80" w:rsidP="00C25E80">
      <w:pPr>
        <w:widowControl w:val="0"/>
        <w:numPr>
          <w:ilvl w:val="2"/>
          <w:numId w:val="20"/>
        </w:numPr>
        <w:autoSpaceDE w:val="0"/>
        <w:autoSpaceDN w:val="0"/>
        <w:adjustRightInd w:val="0"/>
        <w:spacing w:after="0" w:line="240" w:lineRule="auto"/>
        <w:ind w:left="2700"/>
        <w:rPr>
          <w:szCs w:val="26"/>
        </w:rPr>
      </w:pPr>
      <w:r>
        <w:rPr>
          <w:szCs w:val="26"/>
        </w:rPr>
        <w:t xml:space="preserve">Work with Program Specialist to identify current events to integrate into programming </w:t>
      </w:r>
    </w:p>
    <w:p w14:paraId="0720C4F1" w14:textId="77777777" w:rsidR="00C25E80" w:rsidRDefault="00C25E80" w:rsidP="00C25E80">
      <w:pPr>
        <w:widowControl w:val="0"/>
        <w:numPr>
          <w:ilvl w:val="2"/>
          <w:numId w:val="20"/>
        </w:numPr>
        <w:autoSpaceDE w:val="0"/>
        <w:autoSpaceDN w:val="0"/>
        <w:adjustRightInd w:val="0"/>
        <w:spacing w:after="0" w:line="240" w:lineRule="auto"/>
        <w:ind w:left="2700"/>
        <w:rPr>
          <w:szCs w:val="26"/>
        </w:rPr>
      </w:pPr>
      <w:r>
        <w:rPr>
          <w:szCs w:val="26"/>
        </w:rPr>
        <w:t xml:space="preserve">Work with Social Media Specialist to exchange relevant information and integrate current events into WRC social media presence </w:t>
      </w:r>
    </w:p>
    <w:p w14:paraId="0F300CAC" w14:textId="77777777" w:rsidR="00C25E80" w:rsidRDefault="00C25E80" w:rsidP="00C25E80">
      <w:pPr>
        <w:widowControl w:val="0"/>
        <w:numPr>
          <w:ilvl w:val="2"/>
          <w:numId w:val="20"/>
        </w:numPr>
        <w:autoSpaceDE w:val="0"/>
        <w:autoSpaceDN w:val="0"/>
        <w:adjustRightInd w:val="0"/>
        <w:spacing w:after="0" w:line="240" w:lineRule="auto"/>
        <w:ind w:left="2700"/>
        <w:rPr>
          <w:szCs w:val="26"/>
        </w:rPr>
      </w:pPr>
      <w:r>
        <w:rPr>
          <w:szCs w:val="26"/>
        </w:rPr>
        <w:t xml:space="preserve">Work with Graphic Design and Marketing Specialist to integrate current events into marketing strategy for WRC campus and community presence </w:t>
      </w:r>
    </w:p>
    <w:p w14:paraId="4162E206" w14:textId="77777777" w:rsidR="00C25E80" w:rsidRDefault="00C25E80" w:rsidP="00C25E80">
      <w:pPr>
        <w:widowControl w:val="0"/>
        <w:numPr>
          <w:ilvl w:val="2"/>
          <w:numId w:val="20"/>
        </w:numPr>
        <w:autoSpaceDE w:val="0"/>
        <w:autoSpaceDN w:val="0"/>
        <w:adjustRightInd w:val="0"/>
        <w:spacing w:after="0" w:line="240" w:lineRule="auto"/>
        <w:ind w:left="2700"/>
        <w:rPr>
          <w:szCs w:val="26"/>
        </w:rPr>
      </w:pPr>
      <w:r>
        <w:rPr>
          <w:szCs w:val="26"/>
        </w:rPr>
        <w:t xml:space="preserve">Work with Outreach Specialist to identify strategies to integrate contemporary issues into WRC outreach opportunities on campus and in the community </w:t>
      </w:r>
    </w:p>
    <w:p w14:paraId="0985DB39" w14:textId="77777777" w:rsidR="00C25E80" w:rsidRPr="0050375C" w:rsidRDefault="00C25E80" w:rsidP="00C25E80">
      <w:pPr>
        <w:widowControl w:val="0"/>
        <w:numPr>
          <w:ilvl w:val="2"/>
          <w:numId w:val="20"/>
        </w:numPr>
        <w:autoSpaceDE w:val="0"/>
        <w:autoSpaceDN w:val="0"/>
        <w:adjustRightInd w:val="0"/>
        <w:spacing w:after="0" w:line="240" w:lineRule="auto"/>
        <w:ind w:left="2700"/>
        <w:rPr>
          <w:szCs w:val="26"/>
        </w:rPr>
      </w:pPr>
      <w:r>
        <w:rPr>
          <w:szCs w:val="26"/>
        </w:rPr>
        <w:t xml:space="preserve">Work with Stryker Support Specialist to share relevant information (specific to social justice and identity, leadership and mentorship) that can be incorporated into SI program </w:t>
      </w:r>
    </w:p>
    <w:p w14:paraId="6F37C16B" w14:textId="77777777" w:rsidR="00C25E80" w:rsidRDefault="00C25E80" w:rsidP="00C25E80">
      <w:pPr>
        <w:ind w:left="1440"/>
      </w:pPr>
      <w:r>
        <w:t>2. Current Events Education/Facilitation</w:t>
      </w:r>
    </w:p>
    <w:p w14:paraId="49040A0D" w14:textId="77777777" w:rsidR="00C25E80" w:rsidRDefault="00C25E80" w:rsidP="00C25E80">
      <w:pPr>
        <w:numPr>
          <w:ilvl w:val="0"/>
          <w:numId w:val="27"/>
        </w:numPr>
        <w:spacing w:after="0" w:line="240" w:lineRule="auto"/>
      </w:pPr>
      <w:r>
        <w:t>Support education of campus community related to current events</w:t>
      </w:r>
    </w:p>
    <w:p w14:paraId="3B026905" w14:textId="77777777" w:rsidR="00C25E80" w:rsidRDefault="00C25E80" w:rsidP="00C25E80">
      <w:pPr>
        <w:numPr>
          <w:ilvl w:val="0"/>
          <w:numId w:val="27"/>
        </w:numPr>
        <w:spacing w:after="0" w:line="240" w:lineRule="auto"/>
      </w:pPr>
      <w:r>
        <w:t>Support increasing awareness of student and professional staff at the WRC regarding contemporary issues</w:t>
      </w:r>
    </w:p>
    <w:p w14:paraId="6683A58D" w14:textId="77777777" w:rsidR="00C25E80" w:rsidRDefault="00C25E80" w:rsidP="00C25E80">
      <w:pPr>
        <w:numPr>
          <w:ilvl w:val="0"/>
          <w:numId w:val="27"/>
        </w:numPr>
        <w:spacing w:after="0" w:line="240" w:lineRule="auto"/>
      </w:pPr>
      <w:r>
        <w:t xml:space="preserve">Facilitate presentations and discussion groups (as necessary) around contemporary topics </w:t>
      </w:r>
    </w:p>
    <w:p w14:paraId="63731007" w14:textId="77777777" w:rsidR="00C25E80" w:rsidRDefault="00C25E80" w:rsidP="00C25E80">
      <w:pPr>
        <w:ind w:left="1440"/>
      </w:pPr>
      <w:r>
        <w:t>3. Records and Office Tasks</w:t>
      </w:r>
    </w:p>
    <w:p w14:paraId="503AB568" w14:textId="77777777" w:rsidR="00C25E80" w:rsidRDefault="00C25E80" w:rsidP="00C25E80">
      <w:pPr>
        <w:numPr>
          <w:ilvl w:val="0"/>
          <w:numId w:val="21"/>
        </w:numPr>
        <w:spacing w:after="0" w:line="240" w:lineRule="auto"/>
      </w:pPr>
      <w:r>
        <w:t>Maintain records of current events and store in s drive (e.g. articles, video links, etc.)</w:t>
      </w:r>
    </w:p>
    <w:p w14:paraId="774E40F4" w14:textId="77777777" w:rsidR="00C25E80" w:rsidRDefault="00C25E80" w:rsidP="00C25E80">
      <w:pPr>
        <w:numPr>
          <w:ilvl w:val="0"/>
          <w:numId w:val="21"/>
        </w:numPr>
        <w:spacing w:after="0" w:line="240" w:lineRule="auto"/>
        <w:ind w:hanging="270"/>
      </w:pPr>
      <w:r>
        <w:t xml:space="preserve">Review and compile resources (both electronic and hard copy) to inform ongoing personal and professional development of student and professional staff.  </w:t>
      </w:r>
    </w:p>
    <w:p w14:paraId="101EB93E" w14:textId="77777777" w:rsidR="00C25E80" w:rsidRDefault="00C25E80" w:rsidP="00C25E80">
      <w:pPr>
        <w:numPr>
          <w:ilvl w:val="0"/>
          <w:numId w:val="26"/>
        </w:numPr>
        <w:spacing w:after="0" w:line="240" w:lineRule="auto"/>
      </w:pPr>
      <w:r>
        <w:t xml:space="preserve">Additional Responsibilities </w:t>
      </w:r>
    </w:p>
    <w:p w14:paraId="05B548E2" w14:textId="77777777" w:rsidR="00C25E80" w:rsidRDefault="00C25E80" w:rsidP="00C25E80">
      <w:pPr>
        <w:numPr>
          <w:ilvl w:val="1"/>
          <w:numId w:val="26"/>
        </w:numPr>
        <w:spacing w:after="0" w:line="240" w:lineRule="auto"/>
      </w:pPr>
      <w:r>
        <w:t xml:space="preserve">Support WRC program tasks as needed </w:t>
      </w:r>
    </w:p>
    <w:p w14:paraId="16B9B2E9" w14:textId="77777777" w:rsidR="00C25E80" w:rsidRDefault="00C25E80" w:rsidP="00C25E80">
      <w:pPr>
        <w:numPr>
          <w:ilvl w:val="1"/>
          <w:numId w:val="26"/>
        </w:numPr>
        <w:spacing w:after="0" w:line="240" w:lineRule="auto"/>
      </w:pPr>
      <w:r>
        <w:t xml:space="preserve">Provide office coverage and all student employee related support for services and programs offered through WRC and Stryker Institute (including all general student employee responsibilities outlined in the Student Employee Handbook)  </w:t>
      </w:r>
    </w:p>
    <w:p w14:paraId="6D115FF2" w14:textId="77777777" w:rsidR="00C25E80" w:rsidRDefault="00C25E80" w:rsidP="00C25E80">
      <w:pPr>
        <w:spacing w:after="0" w:line="240" w:lineRule="auto"/>
        <w:ind w:left="2160"/>
      </w:pPr>
    </w:p>
    <w:p w14:paraId="4E9AB5CF" w14:textId="77777777" w:rsidR="00C25E80" w:rsidRDefault="00C25E80" w:rsidP="00C25E80">
      <w:pPr>
        <w:rPr>
          <w:b/>
        </w:rPr>
      </w:pPr>
      <w:r>
        <w:rPr>
          <w:b/>
        </w:rPr>
        <w:t>V.</w:t>
      </w:r>
      <w:r>
        <w:rPr>
          <w:b/>
        </w:rPr>
        <w:tab/>
        <w:t>EVALUATION</w:t>
      </w:r>
    </w:p>
    <w:p w14:paraId="203D9972" w14:textId="77777777" w:rsidR="00C25E80" w:rsidRDefault="00C25E80" w:rsidP="00C25E80">
      <w:pPr>
        <w:numPr>
          <w:ilvl w:val="0"/>
          <w:numId w:val="17"/>
        </w:numPr>
        <w:spacing w:after="0" w:line="240" w:lineRule="auto"/>
        <w:ind w:left="2250"/>
      </w:pPr>
      <w:r>
        <w:t>Based upon success in meeting responsibilities defined above</w:t>
      </w:r>
    </w:p>
    <w:p w14:paraId="76347CAF" w14:textId="77777777" w:rsidR="00C25E80" w:rsidRDefault="00C25E80" w:rsidP="00C25E80">
      <w:pPr>
        <w:numPr>
          <w:ilvl w:val="0"/>
          <w:numId w:val="17"/>
        </w:numPr>
        <w:spacing w:after="0" w:line="240" w:lineRule="auto"/>
        <w:ind w:left="2160" w:hanging="270"/>
      </w:pPr>
      <w:r>
        <w:t xml:space="preserve">Completed at the end of each semester by the Associate Director and Graduate Assistant. </w:t>
      </w:r>
    </w:p>
    <w:p w14:paraId="56A03059" w14:textId="77777777" w:rsidR="00C25E80" w:rsidRDefault="00C25E80" w:rsidP="00C25E80">
      <w:pPr>
        <w:numPr>
          <w:ilvl w:val="0"/>
          <w:numId w:val="17"/>
        </w:numPr>
        <w:spacing w:after="0" w:line="240" w:lineRule="auto"/>
        <w:ind w:left="2250"/>
      </w:pPr>
      <w:r>
        <w:t>Basis for future employment with the Women’s Resource Center, references and letters of recommendation</w:t>
      </w:r>
    </w:p>
    <w:p w14:paraId="5A6B9A07" w14:textId="77777777" w:rsidR="006E7C5A" w:rsidRDefault="006E7C5A" w:rsidP="00C25E80"/>
    <w:p w14:paraId="6D00D442" w14:textId="77777777" w:rsidR="006E7C5A" w:rsidRPr="00542E3F" w:rsidRDefault="006E7C5A" w:rsidP="006E7C5A">
      <w:pPr>
        <w:ind w:left="1080"/>
      </w:pPr>
    </w:p>
    <w:p w14:paraId="53DBE063" w14:textId="77777777" w:rsidR="0086279C" w:rsidRPr="0086279C" w:rsidRDefault="004E11C2" w:rsidP="006E7C5A">
      <w:pPr>
        <w:rPr>
          <w:rFonts w:ascii="Times Sans Serif" w:hAnsi="Times Sans Serif" w:cs="Times Sans Serif"/>
          <w:b/>
        </w:rPr>
      </w:pPr>
      <w:r w:rsidRPr="00F64BE8">
        <w:rPr>
          <w:rFonts w:ascii="Times Sans Serif" w:hAnsi="Times Sans Serif" w:cs="Times Sans Serif"/>
          <w:b/>
        </w:rPr>
        <w:tab/>
      </w:r>
    </w:p>
    <w:p w14:paraId="353C0BE9" w14:textId="77777777" w:rsidR="0086279C" w:rsidRDefault="0086279C" w:rsidP="00C25E80">
      <w:pPr>
        <w:spacing w:after="0"/>
        <w:rPr>
          <w:rFonts w:ascii="Calibri Light" w:hAnsi="Calibri Light"/>
        </w:rPr>
      </w:pPr>
    </w:p>
    <w:p w14:paraId="5BA1AA3B" w14:textId="71812AD0" w:rsidR="0086279C" w:rsidRDefault="00CE1FA6" w:rsidP="00351C84">
      <w:pPr>
        <w:spacing w:after="0"/>
        <w:ind w:left="720"/>
        <w:rPr>
          <w:rFonts w:ascii="Calibri Light" w:hAnsi="Calibri Light"/>
        </w:rPr>
      </w:pPr>
      <w:r>
        <w:rPr>
          <w:noProof/>
          <w:sz w:val="44"/>
          <w:szCs w:val="44"/>
        </w:rPr>
        <w:lastRenderedPageBreak/>
        <mc:AlternateContent>
          <mc:Choice Requires="wps">
            <w:drawing>
              <wp:anchor distT="0" distB="0" distL="114300" distR="114300" simplePos="0" relativeHeight="251659263" behindDoc="0" locked="0" layoutInCell="1" allowOverlap="1" wp14:anchorId="27064D21" wp14:editId="775025D6">
                <wp:simplePos x="0" y="0"/>
                <wp:positionH relativeFrom="column">
                  <wp:posOffset>6897757</wp:posOffset>
                </wp:positionH>
                <wp:positionV relativeFrom="paragraph">
                  <wp:posOffset>-441297</wp:posOffset>
                </wp:positionV>
                <wp:extent cx="457200" cy="12981664"/>
                <wp:effectExtent l="0" t="0" r="19050" b="10795"/>
                <wp:wrapNone/>
                <wp:docPr id="8" name="Rectangle 8"/>
                <wp:cNvGraphicFramePr/>
                <a:graphic xmlns:a="http://schemas.openxmlformats.org/drawingml/2006/main">
                  <a:graphicData uri="http://schemas.microsoft.com/office/word/2010/wordprocessingShape">
                    <wps:wsp>
                      <wps:cNvSpPr/>
                      <wps:spPr>
                        <a:xfrm>
                          <a:off x="0" y="0"/>
                          <a:ext cx="457200" cy="12981664"/>
                        </a:xfrm>
                        <a:prstGeom prst="rect">
                          <a:avLst/>
                        </a:prstGeom>
                        <a:solidFill>
                          <a:srgbClr val="1EA37C"/>
                        </a:solidFill>
                        <a:ln>
                          <a:solidFill>
                            <a:srgbClr val="1EA37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E791205" id="Rectangle 8" o:spid="_x0000_s1026" style="position:absolute;margin-left:543.15pt;margin-top:-34.75pt;width:36pt;height:1022.2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" fillcolor="#1ea37c" strokecolor="#1ea37c" strokeweight="2pt"/>
            </w:pict>
          </mc:Fallback>
        </mc:AlternateContent>
      </w:r>
      <w:r>
        <w:rPr>
          <w:noProof/>
          <w:sz w:val="44"/>
          <w:szCs w:val="44"/>
        </w:rPr>
        <mc:AlternateContent>
          <mc:Choice Requires="wps">
            <w:drawing>
              <wp:anchor distT="0" distB="0" distL="114300" distR="114300" simplePos="0" relativeHeight="251662336" behindDoc="0" locked="0" layoutInCell="1" allowOverlap="1" wp14:anchorId="454B8E08" wp14:editId="0A3B4544">
                <wp:simplePos x="0" y="0"/>
                <wp:positionH relativeFrom="column">
                  <wp:posOffset>7040880</wp:posOffset>
                </wp:positionH>
                <wp:positionV relativeFrom="paragraph">
                  <wp:posOffset>-441297</wp:posOffset>
                </wp:positionV>
                <wp:extent cx="257175" cy="12973712"/>
                <wp:effectExtent l="95250" t="57150" r="47625" b="75565"/>
                <wp:wrapNone/>
                <wp:docPr id="6" name="Rectangle 6"/>
                <wp:cNvGraphicFramePr/>
                <a:graphic xmlns:a="http://schemas.openxmlformats.org/drawingml/2006/main">
                  <a:graphicData uri="http://schemas.microsoft.com/office/word/2010/wordprocessingShape">
                    <wps:wsp>
                      <wps:cNvSpPr/>
                      <wps:spPr>
                        <a:xfrm>
                          <a:off x="0" y="0"/>
                          <a:ext cx="257175" cy="12973712"/>
                        </a:xfrm>
                        <a:prstGeom prst="rect">
                          <a:avLst/>
                        </a:prstGeom>
                        <a:solidFill>
                          <a:srgbClr val="F68921"/>
                        </a:solidFill>
                        <a:ln>
                          <a:solidFill>
                            <a:srgbClr val="F68921"/>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05C91D9" id="Rectangle 6" o:spid="_x0000_s1026" style="position:absolute;margin-left:554.4pt;margin-top:-34.75pt;width:20.25pt;height:102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" fillcolor="#f68921" strokecolor="#f68921" strokeweight="2pt">
                <v:shadow on="t" color="black" opacity="26214f" origin=".5" offset="-3pt,0"/>
              </v:rect>
            </w:pict>
          </mc:Fallback>
        </mc:AlternateContent>
      </w:r>
    </w:p>
    <w:p w14:paraId="640C894D" w14:textId="77777777" w:rsidR="0086279C" w:rsidRPr="00103A08" w:rsidRDefault="0086279C" w:rsidP="00351C84">
      <w:pPr>
        <w:spacing w:after="0"/>
        <w:ind w:left="720"/>
        <w:rPr>
          <w:rFonts w:ascii="Calibri Light" w:hAnsi="Calibri Light"/>
        </w:rPr>
      </w:pPr>
    </w:p>
    <w:p w14:paraId="4FFC3014" w14:textId="434CB9D0" w:rsidR="0034252F" w:rsidRDefault="006768AA" w:rsidP="0034252F">
      <w:pPr>
        <w:pStyle w:val="Title"/>
        <w:rPr>
          <w:rFonts w:ascii="Arial" w:hAnsi="Arial"/>
        </w:rPr>
      </w:pPr>
      <w:r>
        <w:rPr>
          <w:noProof/>
          <w:sz w:val="44"/>
          <w:szCs w:val="44"/>
        </w:rPr>
        <w:drawing>
          <wp:inline distT="0" distB="0" distL="0" distR="0" wp14:anchorId="50E75DD4" wp14:editId="57076382">
            <wp:extent cx="2733964" cy="105727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RC_ID1_colo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6095" cy="1061966"/>
                    </a:xfrm>
                    <a:prstGeom prst="rect">
                      <a:avLst/>
                    </a:prstGeom>
                  </pic:spPr>
                </pic:pic>
              </a:graphicData>
            </a:graphic>
          </wp:inline>
        </w:drawing>
      </w:r>
    </w:p>
    <w:p w14:paraId="18CD58B1" w14:textId="77777777" w:rsidR="0034252F" w:rsidRPr="00686E10" w:rsidRDefault="0034252F" w:rsidP="0034252F">
      <w:pPr>
        <w:pStyle w:val="Title"/>
        <w:rPr>
          <w:rFonts w:ascii="Arial" w:hAnsi="Arial"/>
          <w:i/>
          <w:sz w:val="20"/>
        </w:rPr>
      </w:pPr>
    </w:p>
    <w:p w14:paraId="18D04795" w14:textId="77777777" w:rsidR="0034252F" w:rsidRDefault="0034252F" w:rsidP="0034252F">
      <w:pPr>
        <w:pStyle w:val="Title"/>
        <w:rPr>
          <w:rFonts w:ascii="Arial" w:hAnsi="Arial"/>
          <w:b/>
          <w:i/>
          <w:sz w:val="20"/>
        </w:rPr>
      </w:pPr>
    </w:p>
    <w:p w14:paraId="0956EB56" w14:textId="77777777" w:rsidR="0034252F" w:rsidRPr="00F64BE8" w:rsidRDefault="00C25E80" w:rsidP="0034252F">
      <w:pPr>
        <w:pStyle w:val="Title"/>
        <w:rPr>
          <w:rFonts w:ascii="Times Sans Serif" w:hAnsi="Times Sans Serif" w:cs="Times Sans Serif"/>
          <w:b/>
          <w:sz w:val="24"/>
          <w:szCs w:val="24"/>
        </w:rPr>
      </w:pPr>
      <w:r>
        <w:rPr>
          <w:rFonts w:ascii="Times Sans Serif" w:hAnsi="Times Sans Serif" w:cs="Times Sans Serif"/>
          <w:b/>
          <w:sz w:val="24"/>
          <w:szCs w:val="24"/>
        </w:rPr>
        <w:t>Current Events</w:t>
      </w:r>
      <w:r w:rsidR="0086279C">
        <w:rPr>
          <w:rFonts w:ascii="Times Sans Serif" w:hAnsi="Times Sans Serif" w:cs="Times Sans Serif"/>
          <w:b/>
          <w:sz w:val="24"/>
          <w:szCs w:val="24"/>
        </w:rPr>
        <w:t xml:space="preserve"> Specialist Application</w:t>
      </w:r>
    </w:p>
    <w:p w14:paraId="668EEB4D" w14:textId="77777777" w:rsidR="0034252F" w:rsidRPr="00566DF9" w:rsidRDefault="0034252F" w:rsidP="0034252F">
      <w:pPr>
        <w:pStyle w:val="Title"/>
        <w:rPr>
          <w:rFonts w:ascii="Calibri Light" w:hAnsi="Calibri Light"/>
          <w:b/>
          <w:sz w:val="24"/>
          <w:szCs w:val="24"/>
        </w:rPr>
      </w:pPr>
    </w:p>
    <w:p w14:paraId="13E5D77F" w14:textId="77777777" w:rsidR="0034252F" w:rsidRPr="00566DF9" w:rsidRDefault="0034252F" w:rsidP="0034252F">
      <w:pPr>
        <w:pStyle w:val="Title"/>
        <w:rPr>
          <w:rFonts w:ascii="Calibri Light" w:hAnsi="Calibri Light"/>
          <w:b/>
          <w:sz w:val="24"/>
          <w:szCs w:val="24"/>
        </w:rPr>
      </w:pPr>
      <w:r w:rsidRPr="00F64BE8">
        <w:rPr>
          <w:rFonts w:ascii="Times Sans Serif" w:hAnsi="Times Sans Serif" w:cs="Times Sans Serif"/>
          <w:b/>
          <w:sz w:val="24"/>
          <w:szCs w:val="24"/>
        </w:rPr>
        <w:t>Date</w:t>
      </w:r>
      <w:r w:rsidRPr="00566DF9">
        <w:rPr>
          <w:rFonts w:ascii="Calibri Light" w:hAnsi="Calibri Light"/>
          <w:b/>
          <w:sz w:val="24"/>
          <w:szCs w:val="24"/>
        </w:rPr>
        <w:t>:</w:t>
      </w:r>
      <w:r w:rsidR="00194101">
        <w:rPr>
          <w:rFonts w:ascii="Calibri Light" w:hAnsi="Calibri Light"/>
          <w:b/>
          <w:sz w:val="24"/>
          <w:szCs w:val="24"/>
        </w:rPr>
        <w:t xml:space="preserve"> </w:t>
      </w:r>
      <w:r w:rsidRPr="00566DF9">
        <w:rPr>
          <w:rFonts w:ascii="Calibri Light" w:hAnsi="Calibri Light"/>
          <w:b/>
          <w:sz w:val="24"/>
          <w:szCs w:val="24"/>
        </w:rPr>
        <w:t>______________</w:t>
      </w:r>
    </w:p>
    <w:p w14:paraId="7388D38A" w14:textId="77777777" w:rsidR="0034252F" w:rsidRPr="00566DF9" w:rsidRDefault="0034252F" w:rsidP="0034252F">
      <w:pPr>
        <w:pStyle w:val="Subtitle"/>
        <w:rPr>
          <w:rFonts w:ascii="Calibri Light" w:hAnsi="Calibri Light"/>
          <w:sz w:val="20"/>
        </w:rPr>
      </w:pPr>
    </w:p>
    <w:p w14:paraId="63283C02" w14:textId="77777777" w:rsidR="0034252F" w:rsidRPr="00F64BE8" w:rsidRDefault="006F3554" w:rsidP="0034252F">
      <w:pPr>
        <w:pStyle w:val="Subtitle"/>
        <w:rPr>
          <w:rFonts w:ascii="Times Sans Serif" w:hAnsi="Times Sans Serif" w:cs="Times Sans Serif"/>
          <w:sz w:val="20"/>
        </w:rPr>
      </w:pPr>
      <w:r w:rsidRPr="00F64BE8">
        <w:rPr>
          <w:rFonts w:ascii="Times Sans Serif" w:hAnsi="Times Sans Serif" w:cs="Times Sans Serif"/>
          <w:sz w:val="20"/>
        </w:rPr>
        <w:t>PERSONAL INFORMATION</w:t>
      </w:r>
    </w:p>
    <w:p w14:paraId="199301B4" w14:textId="77777777" w:rsidR="0034252F" w:rsidRPr="00566DF9" w:rsidRDefault="0034252F" w:rsidP="0034252F">
      <w:pPr>
        <w:rPr>
          <w:rFonts w:ascii="Calibri Light" w:hAnsi="Calibri Light"/>
          <w:b/>
          <w:sz w:val="20"/>
        </w:rPr>
      </w:pPr>
    </w:p>
    <w:p w14:paraId="37B51C3A" w14:textId="77777777" w:rsidR="0034252F" w:rsidRPr="00566DF9" w:rsidRDefault="0034252F" w:rsidP="0034252F">
      <w:pPr>
        <w:rPr>
          <w:rFonts w:ascii="Calibri Light" w:hAnsi="Calibri Light"/>
          <w:sz w:val="20"/>
          <w:u w:val="single"/>
        </w:rPr>
      </w:pPr>
      <w:r w:rsidRPr="00566DF9">
        <w:rPr>
          <w:rFonts w:ascii="Calibri Light" w:hAnsi="Calibri Light"/>
          <w:sz w:val="20"/>
        </w:rPr>
        <w:t>Full Name</w:t>
      </w:r>
      <w:r w:rsidR="00566DF9">
        <w:rPr>
          <w:rFonts w:ascii="Calibri Light" w:hAnsi="Calibri Light"/>
          <w:sz w:val="20"/>
          <w:u w:val="single"/>
        </w:rPr>
        <w:tab/>
      </w:r>
      <w:r w:rsidR="00566DF9">
        <w:rPr>
          <w:rFonts w:ascii="Calibri Light" w:hAnsi="Calibri Light"/>
          <w:sz w:val="20"/>
          <w:u w:val="single"/>
        </w:rPr>
        <w:tab/>
      </w:r>
      <w:r w:rsidR="00566DF9">
        <w:rPr>
          <w:rFonts w:ascii="Calibri Light" w:hAnsi="Calibri Light"/>
          <w:sz w:val="20"/>
          <w:u w:val="single"/>
        </w:rPr>
        <w:tab/>
        <w:t xml:space="preserve">                          </w:t>
      </w:r>
      <w:r w:rsidRPr="00566DF9">
        <w:rPr>
          <w:rFonts w:ascii="Calibri Light" w:hAnsi="Calibri Light"/>
          <w:sz w:val="20"/>
        </w:rPr>
        <w:tab/>
      </w:r>
      <w:r w:rsidR="006F3554">
        <w:rPr>
          <w:rFonts w:ascii="Calibri Light" w:hAnsi="Calibri Light"/>
          <w:sz w:val="20"/>
        </w:rPr>
        <w:t>Bear Number</w:t>
      </w:r>
      <w:r w:rsidR="004A29ED" w:rsidRPr="00566DF9">
        <w:rPr>
          <w:rFonts w:ascii="Calibri Light" w:hAnsi="Calibri Light"/>
          <w:sz w:val="20"/>
        </w:rPr>
        <w:t>:</w:t>
      </w:r>
      <w:r w:rsidR="006F3554" w:rsidRPr="006F3554">
        <w:rPr>
          <w:rFonts w:ascii="Calibri Light" w:hAnsi="Calibri Light"/>
          <w:sz w:val="20"/>
          <w:u w:val="single"/>
        </w:rPr>
        <w:tab/>
      </w:r>
      <w:r w:rsidRPr="006F3554">
        <w:rPr>
          <w:rFonts w:ascii="Calibri Light" w:hAnsi="Calibri Light"/>
          <w:sz w:val="20"/>
          <w:u w:val="single"/>
        </w:rPr>
        <w:tab/>
      </w:r>
      <w:r w:rsidRPr="006F3554">
        <w:rPr>
          <w:rFonts w:ascii="Calibri Light" w:hAnsi="Calibri Light"/>
          <w:sz w:val="20"/>
          <w:u w:val="single"/>
        </w:rPr>
        <w:tab/>
      </w:r>
      <w:r w:rsidRPr="00566DF9">
        <w:rPr>
          <w:rFonts w:ascii="Calibri Light" w:hAnsi="Calibri Light"/>
          <w:sz w:val="20"/>
          <w:u w:val="single"/>
        </w:rPr>
        <w:tab/>
      </w:r>
      <w:r w:rsidRPr="00566DF9">
        <w:rPr>
          <w:rFonts w:ascii="Calibri Light" w:hAnsi="Calibri Light"/>
          <w:sz w:val="20"/>
          <w:u w:val="single"/>
        </w:rPr>
        <w:tab/>
      </w:r>
      <w:r w:rsidRPr="00566DF9">
        <w:rPr>
          <w:rFonts w:ascii="Calibri Light" w:hAnsi="Calibri Light"/>
          <w:sz w:val="20"/>
          <w:u w:val="single"/>
        </w:rPr>
        <w:tab/>
      </w:r>
      <w:r w:rsidR="006F3554">
        <w:rPr>
          <w:rFonts w:ascii="Calibri Light" w:hAnsi="Calibri Light"/>
          <w:sz w:val="20"/>
          <w:u w:val="single"/>
        </w:rPr>
        <w:t xml:space="preserve">   </w:t>
      </w:r>
    </w:p>
    <w:p w14:paraId="3A089BA3" w14:textId="77777777" w:rsidR="0034252F" w:rsidRPr="00566DF9" w:rsidRDefault="0034252F" w:rsidP="0034252F">
      <w:pPr>
        <w:rPr>
          <w:rFonts w:ascii="Calibri Light" w:hAnsi="Calibri Light"/>
          <w:sz w:val="20"/>
          <w:u w:val="single"/>
        </w:rPr>
      </w:pPr>
      <w:r w:rsidRPr="00566DF9">
        <w:rPr>
          <w:rFonts w:ascii="Calibri Light" w:hAnsi="Calibri Light"/>
          <w:sz w:val="20"/>
        </w:rPr>
        <w:t>Address</w:t>
      </w:r>
      <w:r w:rsidRPr="00566DF9">
        <w:rPr>
          <w:rFonts w:ascii="Calibri Light" w:hAnsi="Calibri Light"/>
          <w:sz w:val="20"/>
          <w:u w:val="single"/>
        </w:rPr>
        <w:tab/>
      </w:r>
      <w:r w:rsidRPr="00566DF9">
        <w:rPr>
          <w:rFonts w:ascii="Calibri Light" w:hAnsi="Calibri Light"/>
          <w:sz w:val="20"/>
          <w:u w:val="single"/>
        </w:rPr>
        <w:tab/>
      </w:r>
      <w:r w:rsidR="00566DF9">
        <w:rPr>
          <w:rFonts w:ascii="Calibri Light" w:hAnsi="Calibri Light"/>
          <w:sz w:val="20"/>
          <w:u w:val="single"/>
        </w:rPr>
        <w:t xml:space="preserve">                           </w:t>
      </w:r>
      <w:r w:rsidRPr="00566DF9">
        <w:rPr>
          <w:rFonts w:ascii="Calibri Light" w:hAnsi="Calibri Light"/>
          <w:sz w:val="20"/>
          <w:u w:val="single"/>
        </w:rPr>
        <w:tab/>
      </w:r>
      <w:r w:rsidRPr="00566DF9">
        <w:rPr>
          <w:rFonts w:ascii="Calibri Light" w:hAnsi="Calibri Light"/>
          <w:sz w:val="20"/>
          <w:u w:val="single"/>
        </w:rPr>
        <w:tab/>
      </w:r>
      <w:r w:rsidR="004A29ED" w:rsidRPr="00566DF9">
        <w:rPr>
          <w:rFonts w:ascii="Calibri Light" w:hAnsi="Calibri Light"/>
          <w:sz w:val="20"/>
          <w:u w:val="single"/>
        </w:rPr>
        <w:t xml:space="preserve">        </w:t>
      </w:r>
      <w:r w:rsidR="00566DF9">
        <w:rPr>
          <w:rFonts w:ascii="Calibri Light" w:hAnsi="Calibri Light"/>
          <w:sz w:val="20"/>
          <w:u w:val="single"/>
        </w:rPr>
        <w:t xml:space="preserve"> </w:t>
      </w:r>
      <w:r w:rsidR="004A29ED" w:rsidRPr="00566DF9">
        <w:rPr>
          <w:rFonts w:ascii="Calibri Light" w:hAnsi="Calibri Light"/>
          <w:sz w:val="20"/>
          <w:u w:val="single"/>
        </w:rPr>
        <w:t xml:space="preserve"> </w:t>
      </w:r>
      <w:r w:rsidRPr="00566DF9">
        <w:rPr>
          <w:rFonts w:ascii="Calibri Light" w:hAnsi="Calibri Light"/>
          <w:sz w:val="20"/>
        </w:rPr>
        <w:tab/>
      </w:r>
      <w:r w:rsidR="004A29ED" w:rsidRPr="00566DF9">
        <w:rPr>
          <w:rFonts w:ascii="Calibri Light" w:hAnsi="Calibri Light"/>
          <w:sz w:val="20"/>
        </w:rPr>
        <w:t>City/State/Zip</w:t>
      </w:r>
      <w:r w:rsidRPr="00566DF9">
        <w:rPr>
          <w:rFonts w:ascii="Calibri Light" w:hAnsi="Calibri Light"/>
          <w:sz w:val="20"/>
          <w:u w:val="single"/>
        </w:rPr>
        <w:tab/>
      </w:r>
      <w:r w:rsidRPr="00566DF9">
        <w:rPr>
          <w:rFonts w:ascii="Calibri Light" w:hAnsi="Calibri Light"/>
          <w:sz w:val="20"/>
          <w:u w:val="single"/>
        </w:rPr>
        <w:tab/>
      </w:r>
      <w:r w:rsidRPr="00566DF9">
        <w:rPr>
          <w:rFonts w:ascii="Calibri Light" w:hAnsi="Calibri Light"/>
          <w:sz w:val="20"/>
          <w:u w:val="single"/>
        </w:rPr>
        <w:tab/>
      </w:r>
      <w:r w:rsidR="005E6BD7">
        <w:rPr>
          <w:rFonts w:ascii="Calibri Light" w:hAnsi="Calibri Light"/>
          <w:sz w:val="20"/>
          <w:u w:val="single"/>
        </w:rPr>
        <w:t xml:space="preserve">                 </w:t>
      </w:r>
      <w:r w:rsidRPr="00566DF9">
        <w:rPr>
          <w:rFonts w:ascii="Calibri Light" w:hAnsi="Calibri Light"/>
          <w:sz w:val="20"/>
          <w:u w:val="single"/>
        </w:rPr>
        <w:tab/>
      </w:r>
      <w:r w:rsidRPr="00566DF9">
        <w:rPr>
          <w:rFonts w:ascii="Calibri Light" w:hAnsi="Calibri Light"/>
          <w:sz w:val="20"/>
          <w:u w:val="single"/>
        </w:rPr>
        <w:tab/>
      </w:r>
    </w:p>
    <w:p w14:paraId="77478963" w14:textId="77777777" w:rsidR="0034252F" w:rsidRPr="00566DF9" w:rsidRDefault="0034252F" w:rsidP="0034252F">
      <w:pPr>
        <w:rPr>
          <w:rFonts w:ascii="Calibri Light" w:hAnsi="Calibri Light"/>
          <w:sz w:val="20"/>
          <w:u w:val="single"/>
        </w:rPr>
      </w:pPr>
      <w:r w:rsidRPr="00566DF9">
        <w:rPr>
          <w:rFonts w:ascii="Calibri Light" w:hAnsi="Calibri Light"/>
          <w:sz w:val="20"/>
        </w:rPr>
        <w:t xml:space="preserve">Phone </w:t>
      </w:r>
      <w:r w:rsidRPr="00566DF9">
        <w:rPr>
          <w:rFonts w:ascii="Calibri Light" w:hAnsi="Calibri Light"/>
          <w:sz w:val="20"/>
          <w:u w:val="single"/>
        </w:rPr>
        <w:tab/>
      </w:r>
      <w:r w:rsidRPr="00566DF9">
        <w:rPr>
          <w:rFonts w:ascii="Calibri Light" w:hAnsi="Calibri Light"/>
          <w:sz w:val="20"/>
          <w:u w:val="single"/>
        </w:rPr>
        <w:tab/>
      </w:r>
      <w:r w:rsidRPr="00566DF9">
        <w:rPr>
          <w:rFonts w:ascii="Calibri Light" w:hAnsi="Calibri Light"/>
          <w:sz w:val="20"/>
          <w:u w:val="single"/>
        </w:rPr>
        <w:tab/>
      </w:r>
      <w:r w:rsidRPr="00566DF9">
        <w:rPr>
          <w:rFonts w:ascii="Calibri Light" w:hAnsi="Calibri Light"/>
          <w:sz w:val="20"/>
          <w:u w:val="single"/>
        </w:rPr>
        <w:tab/>
      </w:r>
      <w:r w:rsidRPr="00566DF9">
        <w:rPr>
          <w:rFonts w:ascii="Calibri Light" w:hAnsi="Calibri Light"/>
          <w:sz w:val="20"/>
          <w:u w:val="single"/>
        </w:rPr>
        <w:tab/>
      </w:r>
      <w:r w:rsidR="005E6BD7">
        <w:rPr>
          <w:rFonts w:ascii="Calibri Light" w:hAnsi="Calibri Light"/>
          <w:sz w:val="20"/>
          <w:u w:val="single"/>
        </w:rPr>
        <w:t xml:space="preserve">          </w:t>
      </w:r>
      <w:r w:rsidR="005E6BD7">
        <w:rPr>
          <w:rFonts w:ascii="Calibri Light" w:hAnsi="Calibri Light"/>
          <w:sz w:val="20"/>
        </w:rPr>
        <w:tab/>
      </w:r>
      <w:r w:rsidRPr="00566DF9">
        <w:rPr>
          <w:rFonts w:ascii="Calibri Light" w:hAnsi="Calibri Light"/>
          <w:sz w:val="20"/>
        </w:rPr>
        <w:t xml:space="preserve"> E-Mail</w:t>
      </w:r>
      <w:r w:rsidRPr="00566DF9">
        <w:rPr>
          <w:rFonts w:ascii="Calibri Light" w:hAnsi="Calibri Light"/>
          <w:sz w:val="20"/>
          <w:u w:val="single"/>
        </w:rPr>
        <w:tab/>
      </w:r>
      <w:r w:rsidRPr="00566DF9">
        <w:rPr>
          <w:rFonts w:ascii="Calibri Light" w:hAnsi="Calibri Light"/>
          <w:sz w:val="20"/>
          <w:u w:val="single"/>
        </w:rPr>
        <w:tab/>
      </w:r>
      <w:r w:rsidRPr="00566DF9">
        <w:rPr>
          <w:rFonts w:ascii="Calibri Light" w:hAnsi="Calibri Light"/>
          <w:sz w:val="20"/>
          <w:u w:val="single"/>
        </w:rPr>
        <w:tab/>
      </w:r>
      <w:r w:rsidRPr="00566DF9">
        <w:rPr>
          <w:rFonts w:ascii="Calibri Light" w:hAnsi="Calibri Light"/>
          <w:sz w:val="20"/>
          <w:u w:val="single"/>
        </w:rPr>
        <w:tab/>
      </w:r>
      <w:r w:rsidR="005E6BD7">
        <w:rPr>
          <w:rFonts w:ascii="Calibri Light" w:hAnsi="Calibri Light"/>
          <w:sz w:val="20"/>
          <w:u w:val="single"/>
        </w:rPr>
        <w:t xml:space="preserve">                                    </w:t>
      </w:r>
      <w:r w:rsidRPr="00566DF9">
        <w:rPr>
          <w:rFonts w:ascii="Calibri Light" w:hAnsi="Calibri Light"/>
          <w:sz w:val="20"/>
          <w:u w:val="single"/>
        </w:rPr>
        <w:tab/>
      </w:r>
    </w:p>
    <w:p w14:paraId="0E6E9E9E" w14:textId="77777777" w:rsidR="0034252F" w:rsidRPr="00566DF9" w:rsidRDefault="0034252F" w:rsidP="0034252F">
      <w:pPr>
        <w:pStyle w:val="Heading1"/>
        <w:rPr>
          <w:rFonts w:ascii="Calibri Light" w:hAnsi="Calibri Light"/>
          <w:b w:val="0"/>
          <w:sz w:val="20"/>
        </w:rPr>
      </w:pPr>
    </w:p>
    <w:p w14:paraId="44C7CC6B" w14:textId="77777777" w:rsidR="0022027A" w:rsidRPr="00566DF9" w:rsidRDefault="0022027A" w:rsidP="0034252F">
      <w:pPr>
        <w:pStyle w:val="Heading1"/>
        <w:rPr>
          <w:rFonts w:ascii="Calibri Light" w:hAnsi="Calibri Light"/>
          <w:sz w:val="20"/>
        </w:rPr>
      </w:pPr>
    </w:p>
    <w:p w14:paraId="3FFA077A" w14:textId="77777777" w:rsidR="0034252F" w:rsidRPr="00F64BE8" w:rsidRDefault="0022027A" w:rsidP="0034252F">
      <w:pPr>
        <w:pStyle w:val="Heading1"/>
        <w:rPr>
          <w:rFonts w:ascii="Times Sans Serif" w:hAnsi="Times Sans Serif" w:cs="Times Sans Serif"/>
          <w:sz w:val="20"/>
        </w:rPr>
      </w:pPr>
      <w:r w:rsidRPr="00F64BE8">
        <w:rPr>
          <w:rFonts w:ascii="Times Sans Serif" w:hAnsi="Times Sans Serif" w:cs="Times Sans Serif"/>
          <w:sz w:val="20"/>
        </w:rPr>
        <w:t>WORK STUDY</w:t>
      </w:r>
    </w:p>
    <w:p w14:paraId="75FDAEA8" w14:textId="77777777" w:rsidR="0034252F" w:rsidRPr="00566DF9" w:rsidRDefault="0034252F" w:rsidP="0034252F">
      <w:pPr>
        <w:rPr>
          <w:rFonts w:ascii="Calibri Light" w:hAnsi="Calibri Light"/>
          <w:sz w:val="20"/>
        </w:rPr>
      </w:pPr>
    </w:p>
    <w:p w14:paraId="20224CFB" w14:textId="77777777" w:rsidR="0034252F" w:rsidRPr="00566DF9" w:rsidRDefault="0034252F" w:rsidP="0034252F">
      <w:pPr>
        <w:rPr>
          <w:rFonts w:ascii="Calibri Light" w:hAnsi="Calibri Light"/>
          <w:sz w:val="20"/>
        </w:rPr>
      </w:pPr>
      <w:r w:rsidRPr="00566DF9">
        <w:rPr>
          <w:rFonts w:ascii="Calibri Light" w:hAnsi="Calibri Light"/>
          <w:sz w:val="20"/>
        </w:rPr>
        <w:t xml:space="preserve">Have you received your work authorization from Financial Aid? </w:t>
      </w:r>
      <w:r w:rsidR="004A29ED" w:rsidRPr="00566DF9">
        <w:rPr>
          <w:rFonts w:ascii="Calibri Light" w:hAnsi="Calibri Light"/>
          <w:sz w:val="20"/>
        </w:rPr>
        <w:sym w:font="Wingdings" w:char="F072"/>
      </w:r>
      <w:r w:rsidR="004A29ED" w:rsidRPr="00566DF9">
        <w:rPr>
          <w:rFonts w:ascii="Calibri Light" w:hAnsi="Calibri Light"/>
          <w:sz w:val="20"/>
        </w:rPr>
        <w:t xml:space="preserve"> Yes      </w:t>
      </w:r>
      <w:r w:rsidR="004A29ED" w:rsidRPr="00566DF9">
        <w:rPr>
          <w:rFonts w:ascii="Calibri Light" w:hAnsi="Calibri Light"/>
          <w:sz w:val="20"/>
        </w:rPr>
        <w:sym w:font="Wingdings" w:char="F072"/>
      </w:r>
      <w:r w:rsidR="004A29ED" w:rsidRPr="00566DF9">
        <w:rPr>
          <w:rFonts w:ascii="Calibri Light" w:hAnsi="Calibri Light"/>
          <w:sz w:val="20"/>
        </w:rPr>
        <w:t xml:space="preserve"> No</w:t>
      </w:r>
    </w:p>
    <w:p w14:paraId="5EF00D07" w14:textId="77777777" w:rsidR="0034252F" w:rsidRPr="00566DF9" w:rsidRDefault="0034252F" w:rsidP="0034252F">
      <w:pPr>
        <w:rPr>
          <w:rFonts w:ascii="Calibri Light" w:hAnsi="Calibri Light"/>
          <w:sz w:val="20"/>
        </w:rPr>
      </w:pPr>
    </w:p>
    <w:p w14:paraId="3A30A933" w14:textId="77777777" w:rsidR="0034252F" w:rsidRPr="00566DF9" w:rsidRDefault="0034252F" w:rsidP="0034252F">
      <w:pPr>
        <w:rPr>
          <w:rFonts w:ascii="Calibri Light" w:hAnsi="Calibri Light"/>
          <w:sz w:val="20"/>
          <w:u w:val="single"/>
        </w:rPr>
      </w:pPr>
      <w:r w:rsidRPr="00566DF9">
        <w:rPr>
          <w:rFonts w:ascii="Calibri Light" w:hAnsi="Calibri Light"/>
          <w:sz w:val="20"/>
        </w:rPr>
        <w:t>Are you work-study eligible?</w:t>
      </w:r>
      <w:r w:rsidR="004A29ED" w:rsidRPr="00566DF9">
        <w:rPr>
          <w:rFonts w:ascii="Calibri Light" w:hAnsi="Calibri Light"/>
          <w:sz w:val="20"/>
        </w:rPr>
        <w:t xml:space="preserve"> </w:t>
      </w:r>
      <w:r w:rsidR="004A29ED" w:rsidRPr="00566DF9">
        <w:rPr>
          <w:rFonts w:ascii="Calibri Light" w:hAnsi="Calibri Light"/>
          <w:sz w:val="20"/>
        </w:rPr>
        <w:sym w:font="Wingdings" w:char="F072"/>
      </w:r>
      <w:r w:rsidR="004A29ED" w:rsidRPr="00566DF9">
        <w:rPr>
          <w:rFonts w:ascii="Calibri Light" w:hAnsi="Calibri Light"/>
          <w:sz w:val="20"/>
        </w:rPr>
        <w:t xml:space="preserve"> Yes      </w:t>
      </w:r>
      <w:r w:rsidR="004A29ED" w:rsidRPr="00566DF9">
        <w:rPr>
          <w:rFonts w:ascii="Calibri Light" w:hAnsi="Calibri Light"/>
          <w:sz w:val="20"/>
        </w:rPr>
        <w:sym w:font="Wingdings" w:char="F072"/>
      </w:r>
      <w:r w:rsidR="004A29ED" w:rsidRPr="00566DF9">
        <w:rPr>
          <w:rFonts w:ascii="Calibri Light" w:hAnsi="Calibri Light"/>
          <w:sz w:val="20"/>
        </w:rPr>
        <w:t xml:space="preserve"> No</w:t>
      </w:r>
    </w:p>
    <w:p w14:paraId="77D7D354" w14:textId="77777777" w:rsidR="0034252F" w:rsidRPr="00566DF9" w:rsidRDefault="0034252F" w:rsidP="0034252F">
      <w:pPr>
        <w:rPr>
          <w:rFonts w:ascii="Calibri Light" w:hAnsi="Calibri Light"/>
          <w:sz w:val="20"/>
          <w:u w:val="single"/>
        </w:rPr>
      </w:pPr>
    </w:p>
    <w:p w14:paraId="2DD33A7F" w14:textId="77777777" w:rsidR="0034252F" w:rsidRPr="00566DF9" w:rsidRDefault="0034252F" w:rsidP="0034252F">
      <w:pPr>
        <w:rPr>
          <w:rFonts w:ascii="Calibri Light" w:hAnsi="Calibri Light"/>
          <w:sz w:val="20"/>
        </w:rPr>
      </w:pPr>
      <w:r w:rsidRPr="00566DF9">
        <w:rPr>
          <w:rFonts w:ascii="Calibri Light" w:hAnsi="Calibri Light"/>
          <w:sz w:val="20"/>
        </w:rPr>
        <w:t>If yes, are you federal or state funded?</w:t>
      </w:r>
      <w:r w:rsidRPr="00566DF9">
        <w:rPr>
          <w:rFonts w:ascii="Calibri Light" w:hAnsi="Calibri Light"/>
          <w:sz w:val="20"/>
          <w:u w:val="single"/>
        </w:rPr>
        <w:tab/>
      </w:r>
      <w:r w:rsidRPr="00566DF9">
        <w:rPr>
          <w:rFonts w:ascii="Calibri Light" w:hAnsi="Calibri Light"/>
          <w:sz w:val="20"/>
          <w:u w:val="single"/>
        </w:rPr>
        <w:tab/>
      </w:r>
      <w:r w:rsidRPr="00566DF9">
        <w:rPr>
          <w:rFonts w:ascii="Calibri Light" w:hAnsi="Calibri Light"/>
          <w:sz w:val="20"/>
          <w:u w:val="single"/>
        </w:rPr>
        <w:tab/>
      </w:r>
      <w:r w:rsidRPr="00566DF9">
        <w:rPr>
          <w:rFonts w:ascii="Calibri Light" w:hAnsi="Calibri Light"/>
          <w:sz w:val="20"/>
          <w:u w:val="single"/>
        </w:rPr>
        <w:tab/>
      </w:r>
      <w:r w:rsidRPr="00566DF9">
        <w:rPr>
          <w:rFonts w:ascii="Calibri Light" w:hAnsi="Calibri Light"/>
          <w:sz w:val="20"/>
          <w:u w:val="single"/>
        </w:rPr>
        <w:tab/>
      </w:r>
      <w:r w:rsidRPr="00566DF9">
        <w:rPr>
          <w:rFonts w:ascii="Calibri Light" w:hAnsi="Calibri Light"/>
          <w:sz w:val="20"/>
          <w:u w:val="single"/>
        </w:rPr>
        <w:tab/>
      </w:r>
      <w:r w:rsidRPr="00566DF9">
        <w:rPr>
          <w:rFonts w:ascii="Calibri Light" w:hAnsi="Calibri Light"/>
          <w:sz w:val="20"/>
          <w:u w:val="single"/>
        </w:rPr>
        <w:tab/>
      </w:r>
    </w:p>
    <w:p w14:paraId="1B77F314" w14:textId="77777777" w:rsidR="0034252F" w:rsidRPr="00566DF9" w:rsidRDefault="0034252F" w:rsidP="0034252F">
      <w:pPr>
        <w:rPr>
          <w:rFonts w:ascii="Calibri Light" w:hAnsi="Calibri Light"/>
          <w:sz w:val="20"/>
        </w:rPr>
      </w:pPr>
    </w:p>
    <w:p w14:paraId="63B5110B" w14:textId="77777777" w:rsidR="0034252F" w:rsidRPr="00566DF9" w:rsidRDefault="0034252F" w:rsidP="0034252F">
      <w:pPr>
        <w:rPr>
          <w:rFonts w:ascii="Calibri Light" w:hAnsi="Calibri Light"/>
          <w:sz w:val="20"/>
          <w:u w:val="single"/>
        </w:rPr>
      </w:pPr>
      <w:r w:rsidRPr="00566DF9">
        <w:rPr>
          <w:rFonts w:ascii="Calibri Light" w:hAnsi="Calibri Light"/>
          <w:sz w:val="20"/>
        </w:rPr>
        <w:t>What is the amount of your allotment?</w:t>
      </w:r>
      <w:r w:rsidRPr="00566DF9">
        <w:rPr>
          <w:rFonts w:ascii="Calibri Light" w:hAnsi="Calibri Light"/>
          <w:sz w:val="20"/>
          <w:u w:val="single"/>
        </w:rPr>
        <w:tab/>
      </w:r>
      <w:r w:rsidRPr="00566DF9">
        <w:rPr>
          <w:rFonts w:ascii="Calibri Light" w:hAnsi="Calibri Light"/>
          <w:sz w:val="20"/>
          <w:u w:val="single"/>
        </w:rPr>
        <w:tab/>
      </w:r>
      <w:r w:rsidRPr="00566DF9">
        <w:rPr>
          <w:rFonts w:ascii="Calibri Light" w:hAnsi="Calibri Light"/>
          <w:sz w:val="20"/>
          <w:u w:val="single"/>
        </w:rPr>
        <w:tab/>
      </w:r>
      <w:r w:rsidRPr="00566DF9">
        <w:rPr>
          <w:rFonts w:ascii="Calibri Light" w:hAnsi="Calibri Light"/>
          <w:sz w:val="20"/>
          <w:u w:val="single"/>
        </w:rPr>
        <w:tab/>
      </w:r>
      <w:r w:rsidRPr="00566DF9">
        <w:rPr>
          <w:rFonts w:ascii="Calibri Light" w:hAnsi="Calibri Light"/>
          <w:sz w:val="20"/>
          <w:u w:val="single"/>
        </w:rPr>
        <w:tab/>
      </w:r>
      <w:r w:rsidRPr="00566DF9">
        <w:rPr>
          <w:rFonts w:ascii="Calibri Light" w:hAnsi="Calibri Light"/>
          <w:sz w:val="20"/>
          <w:u w:val="single"/>
        </w:rPr>
        <w:tab/>
      </w:r>
      <w:r w:rsidRPr="00566DF9">
        <w:rPr>
          <w:rFonts w:ascii="Calibri Light" w:hAnsi="Calibri Light"/>
          <w:sz w:val="20"/>
          <w:u w:val="single"/>
        </w:rPr>
        <w:tab/>
      </w:r>
    </w:p>
    <w:p w14:paraId="345BB77A" w14:textId="77777777" w:rsidR="0034252F" w:rsidRPr="00566DF9" w:rsidRDefault="0034252F" w:rsidP="0034252F">
      <w:pPr>
        <w:rPr>
          <w:rFonts w:ascii="Calibri Light" w:hAnsi="Calibri Light"/>
          <w:sz w:val="20"/>
          <w:u w:val="single"/>
        </w:rPr>
      </w:pPr>
    </w:p>
    <w:p w14:paraId="3D9A8D0D" w14:textId="77777777" w:rsidR="00134C15" w:rsidRDefault="00134C15" w:rsidP="0022027A">
      <w:pPr>
        <w:spacing w:line="720" w:lineRule="auto"/>
        <w:rPr>
          <w:rFonts w:ascii="Times Sans Serif" w:hAnsi="Times Sans Serif" w:cs="Times Sans Serif"/>
          <w:b/>
          <w:sz w:val="20"/>
        </w:rPr>
      </w:pPr>
    </w:p>
    <w:p w14:paraId="6D21FB5E" w14:textId="77777777" w:rsidR="00134C15" w:rsidRDefault="00134C15" w:rsidP="0022027A">
      <w:pPr>
        <w:spacing w:line="720" w:lineRule="auto"/>
        <w:rPr>
          <w:rFonts w:ascii="Times Sans Serif" w:hAnsi="Times Sans Serif" w:cs="Times Sans Serif"/>
          <w:b/>
          <w:sz w:val="20"/>
        </w:rPr>
      </w:pPr>
    </w:p>
    <w:p w14:paraId="4BB54893" w14:textId="77777777" w:rsidR="00134C15" w:rsidRDefault="00134C15" w:rsidP="0022027A">
      <w:pPr>
        <w:spacing w:line="720" w:lineRule="auto"/>
        <w:rPr>
          <w:rFonts w:ascii="Times Sans Serif" w:hAnsi="Times Sans Serif" w:cs="Times Sans Serif"/>
          <w:b/>
          <w:sz w:val="20"/>
        </w:rPr>
      </w:pPr>
    </w:p>
    <w:p w14:paraId="04ADF9F6" w14:textId="77777777" w:rsidR="00134C15" w:rsidRDefault="00134C15" w:rsidP="0022027A">
      <w:pPr>
        <w:spacing w:line="720" w:lineRule="auto"/>
        <w:rPr>
          <w:rFonts w:ascii="Times Sans Serif" w:hAnsi="Times Sans Serif" w:cs="Times Sans Serif"/>
          <w:b/>
          <w:sz w:val="20"/>
        </w:rPr>
      </w:pPr>
    </w:p>
    <w:p w14:paraId="215AFB94" w14:textId="32D12CC3" w:rsidR="00423DEE" w:rsidRPr="00F64BE8" w:rsidRDefault="00423DEE" w:rsidP="0022027A">
      <w:pPr>
        <w:spacing w:line="720" w:lineRule="auto"/>
        <w:rPr>
          <w:rFonts w:ascii="Times Sans Serif" w:hAnsi="Times Sans Serif" w:cs="Times Sans Serif"/>
          <w:b/>
          <w:sz w:val="20"/>
        </w:rPr>
      </w:pPr>
      <w:r w:rsidRPr="00F64BE8">
        <w:rPr>
          <w:rFonts w:ascii="Times Sans Serif" w:hAnsi="Times Sans Serif" w:cs="Times Sans Serif"/>
          <w:b/>
          <w:sz w:val="20"/>
        </w:rPr>
        <w:t>EMPLOYMENT EXPERIENCE (List most recent first)</w:t>
      </w:r>
    </w:p>
    <w:p w14:paraId="3A7232DC" w14:textId="77777777" w:rsidR="00423DEE" w:rsidRDefault="00DF6958" w:rsidP="00DF6958">
      <w:pPr>
        <w:spacing w:after="120" w:line="240" w:lineRule="auto"/>
        <w:rPr>
          <w:rFonts w:ascii="Calibri Light" w:hAnsi="Calibri Light"/>
          <w:sz w:val="20"/>
        </w:rPr>
      </w:pPr>
      <w:r w:rsidRPr="00A9234D">
        <w:rPr>
          <w:rFonts w:ascii="Calibri Light" w:hAnsi="Calibri Light"/>
          <w:b/>
          <w:sz w:val="20"/>
        </w:rPr>
        <w:t>Title:</w:t>
      </w:r>
      <w:r>
        <w:rPr>
          <w:rFonts w:ascii="Calibri Light" w:hAnsi="Calibri Light"/>
          <w:sz w:val="20"/>
        </w:rPr>
        <w:t xml:space="preserve"> ______________________        </w:t>
      </w:r>
      <w:r w:rsidRPr="00A9234D">
        <w:rPr>
          <w:rFonts w:ascii="Calibri Light" w:hAnsi="Calibri Light"/>
          <w:b/>
          <w:sz w:val="20"/>
        </w:rPr>
        <w:t>E</w:t>
      </w:r>
      <w:r w:rsidR="00423DEE" w:rsidRPr="00A9234D">
        <w:rPr>
          <w:rFonts w:ascii="Calibri Light" w:hAnsi="Calibri Light"/>
          <w:b/>
          <w:sz w:val="20"/>
        </w:rPr>
        <w:t>mployer</w:t>
      </w:r>
      <w:r w:rsidR="004A29ED" w:rsidRPr="00A9234D">
        <w:rPr>
          <w:rFonts w:ascii="Calibri Light" w:hAnsi="Calibri Light"/>
          <w:b/>
          <w:sz w:val="20"/>
        </w:rPr>
        <w:t>:</w:t>
      </w:r>
      <w:r w:rsidR="004A29ED" w:rsidRPr="00566DF9">
        <w:rPr>
          <w:rFonts w:ascii="Calibri Light" w:hAnsi="Calibri Light"/>
          <w:sz w:val="20"/>
        </w:rPr>
        <w:t xml:space="preserve"> _</w:t>
      </w:r>
      <w:r w:rsidR="00423DEE" w:rsidRPr="00566DF9">
        <w:rPr>
          <w:rFonts w:ascii="Calibri Light" w:hAnsi="Calibri Light"/>
          <w:sz w:val="20"/>
        </w:rPr>
        <w:t>____________</w:t>
      </w:r>
      <w:r>
        <w:rPr>
          <w:rFonts w:ascii="Calibri Light" w:hAnsi="Calibri Light"/>
          <w:sz w:val="20"/>
        </w:rPr>
        <w:t>__________________</w:t>
      </w:r>
      <w:r w:rsidR="00423DEE" w:rsidRPr="00566DF9">
        <w:rPr>
          <w:rFonts w:ascii="Calibri Light" w:hAnsi="Calibri Light"/>
          <w:sz w:val="20"/>
        </w:rPr>
        <w:t xml:space="preserve">_ </w:t>
      </w:r>
      <w:r>
        <w:rPr>
          <w:rFonts w:ascii="Calibri Light" w:hAnsi="Calibri Light"/>
          <w:sz w:val="20"/>
        </w:rPr>
        <w:t xml:space="preserve">       </w:t>
      </w:r>
      <w:r w:rsidR="00423DEE" w:rsidRPr="00A9234D">
        <w:rPr>
          <w:rFonts w:ascii="Calibri Light" w:hAnsi="Calibri Light"/>
          <w:b/>
          <w:sz w:val="20"/>
        </w:rPr>
        <w:t>Dates</w:t>
      </w:r>
      <w:r w:rsidR="004A29ED" w:rsidRPr="00A9234D">
        <w:rPr>
          <w:rFonts w:ascii="Calibri Light" w:hAnsi="Calibri Light"/>
          <w:b/>
          <w:sz w:val="20"/>
        </w:rPr>
        <w:t>:</w:t>
      </w:r>
      <w:r w:rsidR="004A29ED" w:rsidRPr="00566DF9">
        <w:rPr>
          <w:rFonts w:ascii="Calibri Light" w:hAnsi="Calibri Light"/>
          <w:sz w:val="20"/>
        </w:rPr>
        <w:t xml:space="preserve"> _</w:t>
      </w:r>
      <w:r w:rsidR="00423DEE" w:rsidRPr="00566DF9">
        <w:rPr>
          <w:rFonts w:ascii="Calibri Light" w:hAnsi="Calibri Light"/>
          <w:sz w:val="20"/>
        </w:rPr>
        <w:t>_______________________</w:t>
      </w:r>
    </w:p>
    <w:p w14:paraId="4A15F072" w14:textId="77777777" w:rsidR="00DF6958" w:rsidRPr="00566DF9" w:rsidRDefault="00DF6958" w:rsidP="00DF6958">
      <w:pPr>
        <w:spacing w:after="120" w:line="240" w:lineRule="auto"/>
        <w:rPr>
          <w:rFonts w:ascii="Calibri Light" w:hAnsi="Calibri Light"/>
          <w:sz w:val="20"/>
        </w:rPr>
      </w:pPr>
      <w:r>
        <w:rPr>
          <w:rFonts w:ascii="Calibri Light" w:hAnsi="Calibri Light"/>
          <w:sz w:val="20"/>
        </w:rPr>
        <w:t>Can we contact this employer (please circle):       Yes</w:t>
      </w:r>
      <w:r>
        <w:rPr>
          <w:rFonts w:ascii="Calibri Light" w:hAnsi="Calibri Light"/>
          <w:sz w:val="20"/>
        </w:rPr>
        <w:tab/>
      </w:r>
      <w:r>
        <w:rPr>
          <w:rFonts w:ascii="Calibri Light" w:hAnsi="Calibri Light"/>
          <w:sz w:val="20"/>
        </w:rPr>
        <w:tab/>
        <w:t xml:space="preserve">No </w:t>
      </w:r>
    </w:p>
    <w:p w14:paraId="46B62D0A" w14:textId="77777777" w:rsidR="00423DEE" w:rsidRDefault="0022027A" w:rsidP="00DF6958">
      <w:pPr>
        <w:spacing w:after="120" w:line="720" w:lineRule="auto"/>
        <w:rPr>
          <w:rFonts w:ascii="Calibri Light" w:hAnsi="Calibri Light"/>
          <w:sz w:val="20"/>
        </w:rPr>
      </w:pPr>
      <w:r w:rsidRPr="00566DF9">
        <w:rPr>
          <w:rFonts w:ascii="Calibri Light" w:hAnsi="Calibri Light"/>
          <w:sz w:val="20"/>
        </w:rPr>
        <w:t>Title &amp; Responsibilities: ____________________________________________________________________________________________________________</w:t>
      </w:r>
      <w:r w:rsidR="00013AB7" w:rsidRPr="00013AB7">
        <w:rPr>
          <w:rFonts w:ascii="Arial" w:hAnsi="Arial"/>
          <w:noProof/>
        </w:rPr>
        <mc:AlternateContent>
          <mc:Choice Requires="wps">
            <w:drawing>
              <wp:anchor distT="0" distB="0" distL="114300" distR="114300" simplePos="0" relativeHeight="251664384" behindDoc="0" locked="0" layoutInCell="1" allowOverlap="1" wp14:anchorId="518155BB" wp14:editId="69C2C92A">
                <wp:simplePos x="0" y="0"/>
                <wp:positionH relativeFrom="column">
                  <wp:posOffset>6915150</wp:posOffset>
                </wp:positionH>
                <wp:positionV relativeFrom="paragraph">
                  <wp:posOffset>-2952750</wp:posOffset>
                </wp:positionV>
                <wp:extent cx="457200" cy="125920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457200" cy="12592050"/>
                        </a:xfrm>
                        <a:prstGeom prst="rect">
                          <a:avLst/>
                        </a:prstGeom>
                        <a:solidFill>
                          <a:srgbClr val="1EA37C"/>
                        </a:solidFill>
                        <a:ln>
                          <a:solidFill>
                            <a:srgbClr val="1EA37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cx1="http://schemas.microsoft.com/office/drawing/2015/9/8/chartex" xmlns:cx="http://schemas.microsoft.com/office/drawing/2014/chartex">
            <w:pict>
              <v:rect w14:anchorId="1899D3B7" id="Rectangle 12" o:spid="_x0000_s1026" style="position:absolute;margin-left:544.5pt;margin-top:-232.5pt;width:36pt;height:9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" fillcolor="#1ea37c" strokecolor="#1ea37c" strokeweight="2pt"/>
            </w:pict>
          </mc:Fallback>
        </mc:AlternateContent>
      </w:r>
      <w:r w:rsidR="00013AB7" w:rsidRPr="00013AB7">
        <w:rPr>
          <w:rFonts w:ascii="Arial" w:hAnsi="Arial"/>
          <w:noProof/>
        </w:rPr>
        <mc:AlternateContent>
          <mc:Choice Requires="wps">
            <w:drawing>
              <wp:anchor distT="0" distB="0" distL="114300" distR="114300" simplePos="0" relativeHeight="251665408" behindDoc="0" locked="0" layoutInCell="1" allowOverlap="1" wp14:anchorId="70AC2F1D" wp14:editId="18986A17">
                <wp:simplePos x="0" y="0"/>
                <wp:positionH relativeFrom="column">
                  <wp:posOffset>7058025</wp:posOffset>
                </wp:positionH>
                <wp:positionV relativeFrom="paragraph">
                  <wp:posOffset>-2894965</wp:posOffset>
                </wp:positionV>
                <wp:extent cx="257175" cy="12592050"/>
                <wp:effectExtent l="95250" t="57150" r="47625" b="76200"/>
                <wp:wrapNone/>
                <wp:docPr id="13" name="Rectangle 13"/>
                <wp:cNvGraphicFramePr/>
                <a:graphic xmlns:a="http://schemas.openxmlformats.org/drawingml/2006/main">
                  <a:graphicData uri="http://schemas.microsoft.com/office/word/2010/wordprocessingShape">
                    <wps:wsp>
                      <wps:cNvSpPr/>
                      <wps:spPr>
                        <a:xfrm>
                          <a:off x="0" y="0"/>
                          <a:ext cx="257175" cy="12592050"/>
                        </a:xfrm>
                        <a:prstGeom prst="rect">
                          <a:avLst/>
                        </a:prstGeom>
                        <a:solidFill>
                          <a:srgbClr val="F68921"/>
                        </a:solidFill>
                        <a:ln>
                          <a:solidFill>
                            <a:srgbClr val="F68921"/>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cx1="http://schemas.microsoft.com/office/drawing/2015/9/8/chartex" xmlns:cx="http://schemas.microsoft.com/office/drawing/2014/chartex">
            <w:pict>
              <v:rect w14:anchorId="42F2F0D7" id="Rectangle 13" o:spid="_x0000_s1026" style="position:absolute;margin-left:555.75pt;margin-top:-227.95pt;width:20.25pt;height:9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" fillcolor="#f68921" strokecolor="#f68921" strokeweight="2pt">
                <v:shadow on="t" color="black" opacity="26214f" origin=".5" offset="-3pt,0"/>
              </v:rect>
            </w:pict>
          </mc:Fallback>
        </mc:AlternateContent>
      </w:r>
      <w:r w:rsidRPr="00566DF9">
        <w:rPr>
          <w:rFonts w:ascii="Calibri Light" w:hAnsi="Calibri Light"/>
          <w:sz w:val="20"/>
        </w:rPr>
        <w:t>________________________________________________________________________________________________________________________________________________</w:t>
      </w:r>
      <w:r w:rsidR="00DF6958">
        <w:rPr>
          <w:rFonts w:ascii="Calibri Light" w:hAnsi="Calibri Light"/>
          <w:sz w:val="20"/>
        </w:rPr>
        <w:t>________________________________________________________________________</w:t>
      </w:r>
    </w:p>
    <w:p w14:paraId="55EABA7D" w14:textId="77777777" w:rsidR="00DF6958" w:rsidRPr="00566DF9" w:rsidRDefault="00DF6958" w:rsidP="0022027A">
      <w:pPr>
        <w:spacing w:line="720" w:lineRule="auto"/>
        <w:rPr>
          <w:rFonts w:ascii="Calibri Light" w:hAnsi="Calibri Light"/>
          <w:sz w:val="20"/>
        </w:rPr>
      </w:pPr>
      <w:r>
        <w:rPr>
          <w:rFonts w:ascii="Calibri Light" w:hAnsi="Calibri Light"/>
          <w:sz w:val="20"/>
        </w:rPr>
        <w:t>____________________________________________________________________________________________________________</w:t>
      </w:r>
    </w:p>
    <w:p w14:paraId="29012FCB" w14:textId="77777777" w:rsidR="00DF6958" w:rsidRDefault="00DF6958" w:rsidP="00DF6958">
      <w:pPr>
        <w:spacing w:after="120" w:line="240" w:lineRule="auto"/>
        <w:rPr>
          <w:rFonts w:ascii="Calibri Light" w:hAnsi="Calibri Light"/>
          <w:sz w:val="20"/>
        </w:rPr>
      </w:pPr>
      <w:r w:rsidRPr="00A9234D">
        <w:rPr>
          <w:rFonts w:ascii="Calibri Light" w:hAnsi="Calibri Light"/>
          <w:b/>
          <w:sz w:val="20"/>
        </w:rPr>
        <w:t>Title:</w:t>
      </w:r>
      <w:r>
        <w:rPr>
          <w:rFonts w:ascii="Calibri Light" w:hAnsi="Calibri Light"/>
          <w:sz w:val="20"/>
        </w:rPr>
        <w:t xml:space="preserve"> ______________________        </w:t>
      </w:r>
      <w:r w:rsidRPr="00A9234D">
        <w:rPr>
          <w:rFonts w:ascii="Calibri Light" w:hAnsi="Calibri Light"/>
          <w:b/>
          <w:sz w:val="20"/>
        </w:rPr>
        <w:t>Employer:</w:t>
      </w:r>
      <w:r w:rsidRPr="00566DF9">
        <w:rPr>
          <w:rFonts w:ascii="Calibri Light" w:hAnsi="Calibri Light"/>
          <w:sz w:val="20"/>
        </w:rPr>
        <w:t xml:space="preserve"> _____________</w:t>
      </w:r>
      <w:r>
        <w:rPr>
          <w:rFonts w:ascii="Calibri Light" w:hAnsi="Calibri Light"/>
          <w:sz w:val="20"/>
        </w:rPr>
        <w:t>__________________</w:t>
      </w:r>
      <w:r w:rsidRPr="00566DF9">
        <w:rPr>
          <w:rFonts w:ascii="Calibri Light" w:hAnsi="Calibri Light"/>
          <w:sz w:val="20"/>
        </w:rPr>
        <w:t xml:space="preserve">_ </w:t>
      </w:r>
      <w:r>
        <w:rPr>
          <w:rFonts w:ascii="Calibri Light" w:hAnsi="Calibri Light"/>
          <w:sz w:val="20"/>
        </w:rPr>
        <w:t xml:space="preserve">       </w:t>
      </w:r>
      <w:r w:rsidRPr="00A9234D">
        <w:rPr>
          <w:rFonts w:ascii="Calibri Light" w:hAnsi="Calibri Light"/>
          <w:b/>
          <w:sz w:val="20"/>
        </w:rPr>
        <w:t>Dates:</w:t>
      </w:r>
      <w:r w:rsidRPr="00566DF9">
        <w:rPr>
          <w:rFonts w:ascii="Calibri Light" w:hAnsi="Calibri Light"/>
          <w:sz w:val="20"/>
        </w:rPr>
        <w:t xml:space="preserve"> ________________________</w:t>
      </w:r>
    </w:p>
    <w:p w14:paraId="2D93452E" w14:textId="77777777" w:rsidR="00DF6958" w:rsidRPr="00566DF9" w:rsidRDefault="00DF6958" w:rsidP="00DF6958">
      <w:pPr>
        <w:spacing w:after="120" w:line="240" w:lineRule="auto"/>
        <w:rPr>
          <w:rFonts w:ascii="Calibri Light" w:hAnsi="Calibri Light"/>
          <w:sz w:val="20"/>
        </w:rPr>
      </w:pPr>
      <w:r>
        <w:rPr>
          <w:rFonts w:ascii="Calibri Light" w:hAnsi="Calibri Light"/>
          <w:sz w:val="20"/>
        </w:rPr>
        <w:t>Can we contact this employer (please circle):       Yes</w:t>
      </w:r>
      <w:r>
        <w:rPr>
          <w:rFonts w:ascii="Calibri Light" w:hAnsi="Calibri Light"/>
          <w:sz w:val="20"/>
        </w:rPr>
        <w:tab/>
      </w:r>
      <w:r>
        <w:rPr>
          <w:rFonts w:ascii="Calibri Light" w:hAnsi="Calibri Light"/>
          <w:sz w:val="20"/>
        </w:rPr>
        <w:tab/>
        <w:t xml:space="preserve">No </w:t>
      </w:r>
    </w:p>
    <w:p w14:paraId="05D1C5AA" w14:textId="77777777" w:rsidR="0022027A" w:rsidRPr="00566DF9" w:rsidRDefault="00DF6958" w:rsidP="00DF6958">
      <w:pPr>
        <w:spacing w:line="720" w:lineRule="auto"/>
        <w:rPr>
          <w:rFonts w:ascii="Calibri Light" w:hAnsi="Calibri Light"/>
          <w:sz w:val="20"/>
        </w:rPr>
      </w:pPr>
      <w:r w:rsidRPr="00566DF9">
        <w:rPr>
          <w:rFonts w:ascii="Calibri Light" w:hAnsi="Calibri Light"/>
          <w:sz w:val="20"/>
        </w:rPr>
        <w:t xml:space="preserve">Title &amp; Responsibilities: </w:t>
      </w:r>
      <w:r w:rsidR="0022027A" w:rsidRPr="00566DF9">
        <w:rPr>
          <w:rFonts w:ascii="Calibri Light" w:hAnsi="Calibri Light"/>
          <w:sz w:val="20"/>
        </w:rPr>
        <w:t>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Light" w:hAnsi="Calibri Light"/>
          <w:sz w:val="20"/>
        </w:rPr>
        <w:t>____________________________________________________________________________________________________________________________________________________________________________________</w:t>
      </w:r>
    </w:p>
    <w:p w14:paraId="5B98B6F7" w14:textId="6C15EEE0" w:rsidR="00DF6958" w:rsidRDefault="00DF6958" w:rsidP="00DF6958">
      <w:pPr>
        <w:spacing w:after="120" w:line="240" w:lineRule="auto"/>
        <w:rPr>
          <w:rFonts w:ascii="Calibri Light" w:hAnsi="Calibri Light"/>
          <w:sz w:val="20"/>
        </w:rPr>
      </w:pPr>
      <w:r w:rsidRPr="00A9234D">
        <w:rPr>
          <w:rFonts w:ascii="Calibri Light" w:hAnsi="Calibri Light"/>
          <w:b/>
          <w:sz w:val="20"/>
        </w:rPr>
        <w:t>Title:</w:t>
      </w:r>
      <w:r>
        <w:rPr>
          <w:rFonts w:ascii="Calibri Light" w:hAnsi="Calibri Light"/>
          <w:sz w:val="20"/>
        </w:rPr>
        <w:t xml:space="preserve"> ______________________        </w:t>
      </w:r>
      <w:r w:rsidRPr="00A9234D">
        <w:rPr>
          <w:rFonts w:ascii="Calibri Light" w:hAnsi="Calibri Light"/>
          <w:b/>
          <w:sz w:val="20"/>
        </w:rPr>
        <w:t>Employer:</w:t>
      </w:r>
      <w:r w:rsidRPr="00566DF9">
        <w:rPr>
          <w:rFonts w:ascii="Calibri Light" w:hAnsi="Calibri Light"/>
          <w:sz w:val="20"/>
        </w:rPr>
        <w:t xml:space="preserve"> _____________</w:t>
      </w:r>
      <w:r>
        <w:rPr>
          <w:rFonts w:ascii="Calibri Light" w:hAnsi="Calibri Light"/>
          <w:sz w:val="20"/>
        </w:rPr>
        <w:t>__________________</w:t>
      </w:r>
      <w:r w:rsidRPr="00566DF9">
        <w:rPr>
          <w:rFonts w:ascii="Calibri Light" w:hAnsi="Calibri Light"/>
          <w:sz w:val="20"/>
        </w:rPr>
        <w:t xml:space="preserve">_ </w:t>
      </w:r>
      <w:r>
        <w:rPr>
          <w:rFonts w:ascii="Calibri Light" w:hAnsi="Calibri Light"/>
          <w:sz w:val="20"/>
        </w:rPr>
        <w:t xml:space="preserve">      </w:t>
      </w:r>
      <w:r w:rsidRPr="00A9234D">
        <w:rPr>
          <w:rFonts w:ascii="Calibri Light" w:hAnsi="Calibri Light"/>
          <w:b/>
          <w:sz w:val="20"/>
        </w:rPr>
        <w:t xml:space="preserve"> Dates: </w:t>
      </w:r>
      <w:r w:rsidRPr="00566DF9">
        <w:rPr>
          <w:rFonts w:ascii="Calibri Light" w:hAnsi="Calibri Light"/>
          <w:sz w:val="20"/>
        </w:rPr>
        <w:t>________________________</w:t>
      </w:r>
    </w:p>
    <w:p w14:paraId="0CB00204" w14:textId="027C1AAF" w:rsidR="00DF6958" w:rsidRPr="00566DF9" w:rsidRDefault="00DF6958" w:rsidP="00DF6958">
      <w:pPr>
        <w:spacing w:after="120" w:line="240" w:lineRule="auto"/>
        <w:rPr>
          <w:rFonts w:ascii="Calibri Light" w:hAnsi="Calibri Light"/>
          <w:sz w:val="20"/>
        </w:rPr>
      </w:pPr>
      <w:r>
        <w:rPr>
          <w:rFonts w:ascii="Calibri Light" w:hAnsi="Calibri Light"/>
          <w:sz w:val="20"/>
        </w:rPr>
        <w:t>Can we contact this employer (please circle):       Yes</w:t>
      </w:r>
      <w:r>
        <w:rPr>
          <w:rFonts w:ascii="Calibri Light" w:hAnsi="Calibri Light"/>
          <w:sz w:val="20"/>
        </w:rPr>
        <w:tab/>
      </w:r>
      <w:r>
        <w:rPr>
          <w:rFonts w:ascii="Calibri Light" w:hAnsi="Calibri Light"/>
          <w:sz w:val="20"/>
        </w:rPr>
        <w:tab/>
        <w:t xml:space="preserve">No </w:t>
      </w:r>
    </w:p>
    <w:p w14:paraId="574A1696" w14:textId="216D0F59" w:rsidR="0022027A" w:rsidRPr="00566DF9" w:rsidRDefault="00DF6958" w:rsidP="00DF6958">
      <w:pPr>
        <w:spacing w:line="720" w:lineRule="auto"/>
        <w:rPr>
          <w:rFonts w:ascii="Calibri Light" w:hAnsi="Calibri Light"/>
          <w:sz w:val="20"/>
        </w:rPr>
      </w:pPr>
      <w:r w:rsidRPr="00566DF9">
        <w:rPr>
          <w:rFonts w:ascii="Calibri Light" w:hAnsi="Calibri Light"/>
          <w:sz w:val="20"/>
        </w:rPr>
        <w:t xml:space="preserve">Title &amp; Responsibilities: </w:t>
      </w:r>
      <w:r w:rsidR="0022027A" w:rsidRPr="00566DF9">
        <w:rPr>
          <w:rFonts w:ascii="Calibri Light" w:hAnsi="Calibri Light"/>
          <w:sz w:val="20"/>
        </w:rPr>
        <w:t>____________________________________________________________________________________________________________________________________________________________________________________________________________________________________________________________</w:t>
      </w:r>
      <w:r w:rsidR="001B3828">
        <w:rPr>
          <w:rFonts w:ascii="Calibri Light" w:hAnsi="Calibri Light"/>
          <w:sz w:val="20"/>
        </w:rPr>
        <w:t>____________________________________________________________________________________________________________________________________________________________________________________</w:t>
      </w:r>
    </w:p>
    <w:p w14:paraId="50516F1A" w14:textId="1EF5BE2A" w:rsidR="0022027A" w:rsidRPr="00F64BE8" w:rsidRDefault="00CE1FA6" w:rsidP="0022027A">
      <w:pPr>
        <w:spacing w:line="720" w:lineRule="auto"/>
        <w:rPr>
          <w:rFonts w:ascii="Times Sans Serif" w:hAnsi="Times Sans Serif" w:cs="Times Sans Serif"/>
          <w:b/>
          <w:sz w:val="20"/>
        </w:rPr>
      </w:pPr>
      <w:r w:rsidRPr="00013AB7">
        <w:rPr>
          <w:rFonts w:ascii="Calibri Light" w:hAnsi="Calibri Light"/>
          <w:noProof/>
          <w:sz w:val="20"/>
        </w:rPr>
        <mc:AlternateContent>
          <mc:Choice Requires="wps">
            <w:drawing>
              <wp:anchor distT="0" distB="0" distL="114300" distR="114300" simplePos="0" relativeHeight="251691008" behindDoc="0" locked="0" layoutInCell="1" allowOverlap="1" wp14:anchorId="5047FF78" wp14:editId="48268E41">
                <wp:simplePos x="0" y="0"/>
                <wp:positionH relativeFrom="column">
                  <wp:posOffset>7079035</wp:posOffset>
                </wp:positionH>
                <wp:positionV relativeFrom="paragraph">
                  <wp:posOffset>-435610</wp:posOffset>
                </wp:positionV>
                <wp:extent cx="257175" cy="13434888"/>
                <wp:effectExtent l="95250" t="57150" r="47625" b="71755"/>
                <wp:wrapNone/>
                <wp:docPr id="11" name="Rectangle 11"/>
                <wp:cNvGraphicFramePr/>
                <a:graphic xmlns:a="http://schemas.openxmlformats.org/drawingml/2006/main">
                  <a:graphicData uri="http://schemas.microsoft.com/office/word/2010/wordprocessingShape">
                    <wps:wsp>
                      <wps:cNvSpPr/>
                      <wps:spPr>
                        <a:xfrm>
                          <a:off x="0" y="0"/>
                          <a:ext cx="257175" cy="13434888"/>
                        </a:xfrm>
                        <a:prstGeom prst="rect">
                          <a:avLst/>
                        </a:prstGeom>
                        <a:solidFill>
                          <a:srgbClr val="F68921"/>
                        </a:solidFill>
                        <a:ln w="25400" cap="flat" cmpd="sng" algn="ctr">
                          <a:solidFill>
                            <a:srgbClr val="F68921"/>
                          </a:solidFill>
                          <a:prstDash val="solid"/>
                        </a:ln>
                        <a:effectLst>
                          <a:outerShdw blurRad="50800" dist="38100" dir="10800000" algn="r"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5204D7F" id="Rectangle 11" o:spid="_x0000_s1026" style="position:absolute;margin-left:557.4pt;margin-top:-34.3pt;width:20.25pt;height:1057.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" fillcolor="#f68921" strokecolor="#f68921" strokeweight="2pt">
                <v:shadow on="t" color="black" opacity="26214f" origin=".5" offset="-3pt,0"/>
              </v:rect>
            </w:pict>
          </mc:Fallback>
        </mc:AlternateContent>
      </w:r>
      <w:r w:rsidRPr="00013AB7">
        <w:rPr>
          <w:rFonts w:ascii="Calibri Light" w:hAnsi="Calibri Light"/>
          <w:noProof/>
          <w:sz w:val="20"/>
        </w:rPr>
        <mc:AlternateContent>
          <mc:Choice Requires="wps">
            <w:drawing>
              <wp:anchor distT="0" distB="0" distL="114300" distR="114300" simplePos="0" relativeHeight="251667456" behindDoc="0" locked="0" layoutInCell="1" allowOverlap="1" wp14:anchorId="33D183B9" wp14:editId="131D0811">
                <wp:simplePos x="0" y="0"/>
                <wp:positionH relativeFrom="rightMargin">
                  <wp:posOffset>65598</wp:posOffset>
                </wp:positionH>
                <wp:positionV relativeFrom="paragraph">
                  <wp:posOffset>-4476750</wp:posOffset>
                </wp:positionV>
                <wp:extent cx="561975" cy="200406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561975" cy="20040600"/>
                        </a:xfrm>
                        <a:prstGeom prst="rect">
                          <a:avLst/>
                        </a:prstGeom>
                        <a:solidFill>
                          <a:srgbClr val="1EA37C"/>
                        </a:solidFill>
                        <a:ln>
                          <a:solidFill>
                            <a:srgbClr val="1EA37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B1BA6BF" id="Rectangle 14" o:spid="_x0000_s1026" style="position:absolute;margin-left:5.15pt;margin-top:-352.5pt;width:44.25pt;height:1578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" fillcolor="#1ea37c" strokecolor="#1ea37c" strokeweight="2pt">
                <w10:wrap anchorx="margin"/>
              </v:rect>
            </w:pict>
          </mc:Fallback>
        </mc:AlternateContent>
      </w:r>
      <w:r w:rsidR="00BF1A98">
        <w:rPr>
          <w:rFonts w:ascii="Times Sans Serif" w:hAnsi="Times Sans Serif" w:cs="Times Sans Serif"/>
          <w:b/>
          <w:sz w:val="20"/>
        </w:rPr>
        <w:t>O</w:t>
      </w:r>
      <w:r w:rsidR="0022027A" w:rsidRPr="00F64BE8">
        <w:rPr>
          <w:rFonts w:ascii="Times Sans Serif" w:hAnsi="Times Sans Serif" w:cs="Times Sans Serif"/>
          <w:b/>
          <w:sz w:val="20"/>
        </w:rPr>
        <w:t>THER RELATED EXPERIENCE (List most recent first):</w:t>
      </w:r>
      <w:r w:rsidRPr="00CE1FA6">
        <w:rPr>
          <w:rFonts w:ascii="Calibri Light" w:hAnsi="Calibri Light"/>
          <w:noProof/>
          <w:sz w:val="20"/>
        </w:rPr>
        <w:t xml:space="preserve"> </w:t>
      </w:r>
    </w:p>
    <w:p w14:paraId="5F2026E3" w14:textId="04E2528E" w:rsidR="0022027A" w:rsidRPr="00566DF9" w:rsidRDefault="0022027A" w:rsidP="0022027A">
      <w:pPr>
        <w:spacing w:line="720" w:lineRule="auto"/>
        <w:rPr>
          <w:rFonts w:ascii="Calibri Light" w:hAnsi="Calibri Light"/>
          <w:sz w:val="20"/>
        </w:rPr>
      </w:pPr>
      <w:r w:rsidRPr="00566DF9">
        <w:rPr>
          <w:rFonts w:ascii="Calibri Light" w:hAnsi="Calibri Light"/>
          <w:sz w:val="20"/>
        </w:rPr>
        <w:t>Organization</w:t>
      </w:r>
      <w:r w:rsidR="004A29ED" w:rsidRPr="00566DF9">
        <w:rPr>
          <w:rFonts w:ascii="Calibri Light" w:hAnsi="Calibri Light"/>
          <w:sz w:val="20"/>
        </w:rPr>
        <w:t xml:space="preserve">: </w:t>
      </w:r>
      <w:r w:rsidRPr="00566DF9">
        <w:rPr>
          <w:rFonts w:ascii="Calibri Light" w:hAnsi="Calibri Light"/>
          <w:sz w:val="20"/>
        </w:rPr>
        <w:t>_________________________________________Dates:__________________________</w:t>
      </w:r>
    </w:p>
    <w:p w14:paraId="6F80C8A0" w14:textId="61618907" w:rsidR="0022027A" w:rsidRPr="00566DF9" w:rsidRDefault="0022027A" w:rsidP="0022027A">
      <w:pPr>
        <w:spacing w:line="720" w:lineRule="auto"/>
        <w:rPr>
          <w:rFonts w:ascii="Calibri Light" w:hAnsi="Calibri Light"/>
          <w:sz w:val="20"/>
        </w:rPr>
      </w:pPr>
      <w:r w:rsidRPr="00566DF9">
        <w:rPr>
          <w:rFonts w:ascii="Calibri Light" w:hAnsi="Calibri Light"/>
          <w:sz w:val="20"/>
        </w:rPr>
        <w:t>Title &amp; Responsibilities: ________________________________________________________________________________________________________________________________________________________________________</w:t>
      </w:r>
      <w:r w:rsidR="00BF1A98">
        <w:rPr>
          <w:rFonts w:ascii="Calibri Light" w:hAnsi="Calibri Light"/>
          <w:sz w:val="20"/>
        </w:rPr>
        <w:t>________________________________________________</w:t>
      </w:r>
    </w:p>
    <w:p w14:paraId="3A9D8D20" w14:textId="331BC5B1" w:rsidR="0022027A" w:rsidRPr="00566DF9" w:rsidRDefault="0022027A" w:rsidP="0022027A">
      <w:pPr>
        <w:spacing w:line="720" w:lineRule="auto"/>
        <w:rPr>
          <w:rFonts w:ascii="Calibri Light" w:hAnsi="Calibri Light"/>
          <w:sz w:val="20"/>
        </w:rPr>
      </w:pPr>
      <w:r w:rsidRPr="00566DF9">
        <w:rPr>
          <w:rFonts w:ascii="Calibri Light" w:hAnsi="Calibri Light"/>
          <w:sz w:val="20"/>
        </w:rPr>
        <w:t>Organization</w:t>
      </w:r>
      <w:r w:rsidR="004A29ED" w:rsidRPr="00566DF9">
        <w:rPr>
          <w:rFonts w:ascii="Calibri Light" w:hAnsi="Calibri Light"/>
          <w:sz w:val="20"/>
        </w:rPr>
        <w:t>:</w:t>
      </w:r>
      <w:r w:rsidR="00194101">
        <w:rPr>
          <w:rFonts w:ascii="Calibri Light" w:hAnsi="Calibri Light"/>
          <w:sz w:val="20"/>
        </w:rPr>
        <w:t xml:space="preserve"> </w:t>
      </w:r>
      <w:r w:rsidR="004A29ED" w:rsidRPr="00566DF9">
        <w:rPr>
          <w:rFonts w:ascii="Calibri Light" w:hAnsi="Calibri Light"/>
          <w:sz w:val="20"/>
        </w:rPr>
        <w:t>_</w:t>
      </w:r>
      <w:r w:rsidRPr="00566DF9">
        <w:rPr>
          <w:rFonts w:ascii="Calibri Light" w:hAnsi="Calibri Light"/>
          <w:sz w:val="20"/>
        </w:rPr>
        <w:t>_________________________________________Dates:__________________________</w:t>
      </w:r>
    </w:p>
    <w:p w14:paraId="493BC6C9" w14:textId="77777777" w:rsidR="0022027A" w:rsidRPr="00566DF9" w:rsidRDefault="0022027A" w:rsidP="0022027A">
      <w:pPr>
        <w:spacing w:line="720" w:lineRule="auto"/>
        <w:rPr>
          <w:rFonts w:ascii="Calibri Light" w:hAnsi="Calibri Light"/>
          <w:sz w:val="20"/>
        </w:rPr>
      </w:pPr>
      <w:r w:rsidRPr="00566DF9">
        <w:rPr>
          <w:rFonts w:ascii="Calibri Light" w:hAnsi="Calibri Light"/>
          <w:sz w:val="20"/>
        </w:rPr>
        <w:t>Title &amp; Responsibilities: ________________________________________________________________________________________________________________________________________________________________</w:t>
      </w:r>
      <w:r w:rsidR="00BF1A98">
        <w:rPr>
          <w:rFonts w:ascii="Calibri Light" w:hAnsi="Calibri Light"/>
          <w:sz w:val="20"/>
        </w:rPr>
        <w:t>________________________________________________</w:t>
      </w:r>
      <w:r w:rsidRPr="00566DF9">
        <w:rPr>
          <w:rFonts w:ascii="Calibri Light" w:hAnsi="Calibri Light"/>
          <w:sz w:val="20"/>
        </w:rPr>
        <w:t>________</w:t>
      </w:r>
    </w:p>
    <w:p w14:paraId="1545F5C6" w14:textId="77777777" w:rsidR="0022027A" w:rsidRPr="00566DF9" w:rsidRDefault="0022027A" w:rsidP="0022027A">
      <w:pPr>
        <w:spacing w:line="720" w:lineRule="auto"/>
        <w:rPr>
          <w:rFonts w:ascii="Calibri Light" w:hAnsi="Calibri Light"/>
          <w:sz w:val="20"/>
        </w:rPr>
      </w:pPr>
      <w:r w:rsidRPr="00566DF9">
        <w:rPr>
          <w:rFonts w:ascii="Calibri Light" w:hAnsi="Calibri Light"/>
          <w:sz w:val="20"/>
        </w:rPr>
        <w:t>Organization</w:t>
      </w:r>
      <w:r w:rsidR="004A29ED" w:rsidRPr="00566DF9">
        <w:rPr>
          <w:rFonts w:ascii="Calibri Light" w:hAnsi="Calibri Light"/>
          <w:sz w:val="20"/>
        </w:rPr>
        <w:t>: _</w:t>
      </w:r>
      <w:r w:rsidRPr="00566DF9">
        <w:rPr>
          <w:rFonts w:ascii="Calibri Light" w:hAnsi="Calibri Light"/>
          <w:sz w:val="20"/>
        </w:rPr>
        <w:t>_______________________________________</w:t>
      </w:r>
      <w:r w:rsidR="004A29ED" w:rsidRPr="00566DF9">
        <w:rPr>
          <w:rFonts w:ascii="Calibri Light" w:hAnsi="Calibri Light"/>
          <w:sz w:val="20"/>
        </w:rPr>
        <w:t xml:space="preserve"> </w:t>
      </w:r>
      <w:r w:rsidRPr="00566DF9">
        <w:rPr>
          <w:rFonts w:ascii="Calibri Light" w:hAnsi="Calibri Light"/>
          <w:sz w:val="20"/>
        </w:rPr>
        <w:t>Dates:</w:t>
      </w:r>
      <w:r w:rsidR="00194101">
        <w:rPr>
          <w:rFonts w:ascii="Calibri Light" w:hAnsi="Calibri Light"/>
          <w:sz w:val="20"/>
        </w:rPr>
        <w:t xml:space="preserve"> </w:t>
      </w:r>
      <w:r w:rsidRPr="00566DF9">
        <w:rPr>
          <w:rFonts w:ascii="Calibri Light" w:hAnsi="Calibri Light"/>
          <w:sz w:val="20"/>
        </w:rPr>
        <w:t>__________________________</w:t>
      </w:r>
    </w:p>
    <w:p w14:paraId="37F25DDC" w14:textId="77777777" w:rsidR="004A29ED" w:rsidRPr="00C86884" w:rsidRDefault="0022027A" w:rsidP="00C86884">
      <w:pPr>
        <w:spacing w:line="720" w:lineRule="auto"/>
        <w:rPr>
          <w:rFonts w:ascii="Calibri Light" w:hAnsi="Calibri Light"/>
          <w:sz w:val="20"/>
        </w:rPr>
      </w:pPr>
      <w:r w:rsidRPr="00566DF9">
        <w:rPr>
          <w:rFonts w:ascii="Calibri Light" w:hAnsi="Calibri Light"/>
          <w:sz w:val="20"/>
        </w:rPr>
        <w:t>Title &amp; Responsibilities: __________________________________________________________________________________________________________________________________________________</w:t>
      </w:r>
      <w:r w:rsidR="00BF1A98">
        <w:rPr>
          <w:rFonts w:ascii="Calibri Light" w:hAnsi="Calibri Light"/>
          <w:sz w:val="20"/>
        </w:rPr>
        <w:t>_________________________________________________</w:t>
      </w:r>
      <w:r w:rsidRPr="00566DF9">
        <w:rPr>
          <w:rFonts w:ascii="Calibri Light" w:hAnsi="Calibri Light"/>
          <w:sz w:val="20"/>
        </w:rPr>
        <w:t>_____________________</w:t>
      </w:r>
    </w:p>
    <w:p w14:paraId="68078BD9" w14:textId="77777777" w:rsidR="00C86884" w:rsidRDefault="0022027A" w:rsidP="0022027A">
      <w:pPr>
        <w:rPr>
          <w:rFonts w:ascii="Times Sans Serif" w:hAnsi="Times Sans Serif" w:cs="Times Sans Serif"/>
          <w:b/>
          <w:sz w:val="20"/>
        </w:rPr>
      </w:pPr>
      <w:r w:rsidRPr="00F64BE8">
        <w:rPr>
          <w:rFonts w:ascii="Times Sans Serif" w:hAnsi="Times Sans Serif" w:cs="Times Sans Serif"/>
          <w:b/>
          <w:sz w:val="20"/>
        </w:rPr>
        <w:t xml:space="preserve">REFERENCES </w:t>
      </w:r>
      <w:r w:rsidR="00C86884">
        <w:rPr>
          <w:rFonts w:ascii="Times Sans Serif" w:hAnsi="Times Sans Serif" w:cs="Times Sans Serif"/>
          <w:b/>
          <w:sz w:val="20"/>
        </w:rPr>
        <w:t>(Please provide at least 3 professional or academic references)</w:t>
      </w:r>
    </w:p>
    <w:p w14:paraId="048CF640" w14:textId="77777777" w:rsidR="00C86884" w:rsidRDefault="00C86884" w:rsidP="0022027A">
      <w:pPr>
        <w:rPr>
          <w:rFonts w:ascii="Times Sans Serif" w:hAnsi="Times Sans Serif" w:cs="Times Sans Serif"/>
          <w:b/>
          <w:sz w:val="20"/>
        </w:rPr>
      </w:pPr>
      <w:r>
        <w:rPr>
          <w:rFonts w:ascii="Times Sans Serif" w:hAnsi="Times Sans Serif" w:cs="Times Sans Serif"/>
          <w:b/>
          <w:sz w:val="20"/>
        </w:rPr>
        <w:t>Name:</w:t>
      </w:r>
      <w:r>
        <w:rPr>
          <w:rFonts w:ascii="Times Sans Serif" w:hAnsi="Times Sans Serif" w:cs="Times Sans Serif"/>
          <w:b/>
          <w:sz w:val="20"/>
        </w:rPr>
        <w:tab/>
      </w:r>
      <w:r>
        <w:rPr>
          <w:rFonts w:ascii="Times Sans Serif" w:hAnsi="Times Sans Serif" w:cs="Times Sans Serif"/>
          <w:b/>
          <w:sz w:val="20"/>
        </w:rPr>
        <w:tab/>
      </w:r>
      <w:r>
        <w:rPr>
          <w:rFonts w:ascii="Times Sans Serif" w:hAnsi="Times Sans Serif" w:cs="Times Sans Serif"/>
          <w:b/>
          <w:sz w:val="20"/>
        </w:rPr>
        <w:tab/>
      </w:r>
      <w:r>
        <w:rPr>
          <w:rFonts w:ascii="Times Sans Serif" w:hAnsi="Times Sans Serif" w:cs="Times Sans Serif"/>
          <w:b/>
          <w:sz w:val="20"/>
        </w:rPr>
        <w:tab/>
      </w:r>
      <w:r>
        <w:rPr>
          <w:rFonts w:ascii="Times Sans Serif" w:hAnsi="Times Sans Serif" w:cs="Times Sans Serif"/>
          <w:b/>
          <w:sz w:val="20"/>
        </w:rPr>
        <w:tab/>
        <w:t>Title/Organization:</w:t>
      </w:r>
      <w:r>
        <w:rPr>
          <w:rFonts w:ascii="Times Sans Serif" w:hAnsi="Times Sans Serif" w:cs="Times Sans Serif"/>
          <w:b/>
          <w:sz w:val="20"/>
        </w:rPr>
        <w:tab/>
      </w:r>
      <w:r>
        <w:rPr>
          <w:rFonts w:ascii="Times Sans Serif" w:hAnsi="Times Sans Serif" w:cs="Times Sans Serif"/>
          <w:b/>
          <w:sz w:val="20"/>
        </w:rPr>
        <w:tab/>
      </w:r>
      <w:r>
        <w:rPr>
          <w:rFonts w:ascii="Times Sans Serif" w:hAnsi="Times Sans Serif" w:cs="Times Sans Serif"/>
          <w:b/>
          <w:sz w:val="20"/>
        </w:rPr>
        <w:tab/>
        <w:t xml:space="preserve">       Phone:</w:t>
      </w:r>
    </w:p>
    <w:p w14:paraId="2ECFB6BD" w14:textId="14D575DB" w:rsidR="0022027A" w:rsidRDefault="0022027A" w:rsidP="0022027A">
      <w:pPr>
        <w:rPr>
          <w:rFonts w:ascii="Calibri Light" w:hAnsi="Calibri Light"/>
          <w:sz w:val="20"/>
        </w:rPr>
      </w:pPr>
      <w:r w:rsidRPr="00566DF9">
        <w:rPr>
          <w:rFonts w:ascii="Calibri Light" w:hAnsi="Calibri Light"/>
          <w:sz w:val="20"/>
        </w:rPr>
        <w:t>____________________________</w:t>
      </w:r>
      <w:r w:rsidR="00C86884">
        <w:rPr>
          <w:rFonts w:ascii="Calibri Light" w:hAnsi="Calibri Light"/>
          <w:sz w:val="20"/>
        </w:rPr>
        <w:t>___</w:t>
      </w:r>
      <w:r w:rsidR="00C86884">
        <w:rPr>
          <w:rFonts w:ascii="Calibri Light" w:hAnsi="Calibri Light"/>
          <w:sz w:val="20"/>
        </w:rPr>
        <w:tab/>
        <w:t>____________________________________</w:t>
      </w:r>
      <w:r w:rsidR="00C86884">
        <w:rPr>
          <w:rFonts w:ascii="Calibri Light" w:hAnsi="Calibri Light"/>
          <w:sz w:val="20"/>
        </w:rPr>
        <w:tab/>
        <w:t xml:space="preserve">       _______________________________</w:t>
      </w:r>
    </w:p>
    <w:p w14:paraId="71A2410E" w14:textId="1EC3D7C4" w:rsidR="00C86884" w:rsidRDefault="00C86884" w:rsidP="00C86884">
      <w:pPr>
        <w:rPr>
          <w:rFonts w:ascii="Calibri Light" w:hAnsi="Calibri Light"/>
          <w:sz w:val="20"/>
        </w:rPr>
      </w:pPr>
      <w:r w:rsidRPr="00566DF9">
        <w:rPr>
          <w:rFonts w:ascii="Calibri Light" w:hAnsi="Calibri Light"/>
          <w:sz w:val="20"/>
        </w:rPr>
        <w:t>____________________________</w:t>
      </w:r>
      <w:r>
        <w:rPr>
          <w:rFonts w:ascii="Calibri Light" w:hAnsi="Calibri Light"/>
          <w:sz w:val="20"/>
        </w:rPr>
        <w:t>___</w:t>
      </w:r>
      <w:r>
        <w:rPr>
          <w:rFonts w:ascii="Calibri Light" w:hAnsi="Calibri Light"/>
          <w:sz w:val="20"/>
        </w:rPr>
        <w:tab/>
        <w:t>____________________________________</w:t>
      </w:r>
      <w:r>
        <w:rPr>
          <w:rFonts w:ascii="Calibri Light" w:hAnsi="Calibri Light"/>
          <w:sz w:val="20"/>
        </w:rPr>
        <w:tab/>
        <w:t xml:space="preserve">       _______________________________</w:t>
      </w:r>
    </w:p>
    <w:p w14:paraId="78A6B277" w14:textId="3299A261" w:rsidR="00C86884" w:rsidRDefault="00CE1FA6" w:rsidP="00C86884">
      <w:pPr>
        <w:rPr>
          <w:rFonts w:ascii="Calibri Light" w:hAnsi="Calibri Light"/>
          <w:sz w:val="20"/>
        </w:rPr>
      </w:pPr>
      <w:r w:rsidRPr="00013AB7">
        <w:rPr>
          <w:rFonts w:ascii="Calibri Light" w:hAnsi="Calibri Light"/>
          <w:noProof/>
          <w:sz w:val="20"/>
        </w:rPr>
        <mc:AlternateContent>
          <mc:Choice Requires="wps">
            <w:drawing>
              <wp:anchor distT="0" distB="0" distL="114300" distR="114300" simplePos="0" relativeHeight="251670528" behindDoc="0" locked="0" layoutInCell="1" allowOverlap="1" wp14:anchorId="12EC3AC2" wp14:editId="382AA03F">
                <wp:simplePos x="0" y="0"/>
                <wp:positionH relativeFrom="column">
                  <wp:posOffset>6937513</wp:posOffset>
                </wp:positionH>
                <wp:positionV relativeFrom="paragraph">
                  <wp:posOffset>-433346</wp:posOffset>
                </wp:positionV>
                <wp:extent cx="457200" cy="13379229"/>
                <wp:effectExtent l="0" t="0" r="19050" b="13335"/>
                <wp:wrapNone/>
                <wp:docPr id="16" name="Rectangle 16"/>
                <wp:cNvGraphicFramePr/>
                <a:graphic xmlns:a="http://schemas.openxmlformats.org/drawingml/2006/main">
                  <a:graphicData uri="http://schemas.microsoft.com/office/word/2010/wordprocessingShape">
                    <wps:wsp>
                      <wps:cNvSpPr/>
                      <wps:spPr>
                        <a:xfrm>
                          <a:off x="0" y="0"/>
                          <a:ext cx="457200" cy="13379229"/>
                        </a:xfrm>
                        <a:prstGeom prst="rect">
                          <a:avLst/>
                        </a:prstGeom>
                        <a:solidFill>
                          <a:srgbClr val="1EA37C"/>
                        </a:solidFill>
                        <a:ln>
                          <a:solidFill>
                            <a:srgbClr val="1EA37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F5663A5" id="Rectangle 16" o:spid="_x0000_s1026" style="position:absolute;margin-left:546.25pt;margin-top:-34.1pt;width:36pt;height:105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" fillcolor="#1ea37c" strokecolor="#1ea37c" strokeweight="2pt"/>
            </w:pict>
          </mc:Fallback>
        </mc:AlternateContent>
      </w:r>
      <w:r w:rsidR="00C86884" w:rsidRPr="00566DF9">
        <w:rPr>
          <w:rFonts w:ascii="Calibri Light" w:hAnsi="Calibri Light"/>
          <w:sz w:val="20"/>
        </w:rPr>
        <w:t>____________________________</w:t>
      </w:r>
      <w:r w:rsidR="00C86884">
        <w:rPr>
          <w:rFonts w:ascii="Calibri Light" w:hAnsi="Calibri Light"/>
          <w:sz w:val="20"/>
        </w:rPr>
        <w:t>___</w:t>
      </w:r>
      <w:r w:rsidR="00C86884">
        <w:rPr>
          <w:rFonts w:ascii="Calibri Light" w:hAnsi="Calibri Light"/>
          <w:sz w:val="20"/>
        </w:rPr>
        <w:tab/>
        <w:t>____________________________________</w:t>
      </w:r>
      <w:r w:rsidR="00C86884">
        <w:rPr>
          <w:rFonts w:ascii="Calibri Light" w:hAnsi="Calibri Light"/>
          <w:sz w:val="20"/>
        </w:rPr>
        <w:tab/>
        <w:t xml:space="preserve">       _______________________________</w:t>
      </w:r>
    </w:p>
    <w:p w14:paraId="2E196D27" w14:textId="7C7D7A4E" w:rsidR="00C86884" w:rsidRDefault="00C86884" w:rsidP="00C86884">
      <w:pPr>
        <w:rPr>
          <w:rFonts w:ascii="Calibri Light" w:hAnsi="Calibri Light"/>
          <w:sz w:val="20"/>
        </w:rPr>
      </w:pPr>
      <w:r w:rsidRPr="00566DF9">
        <w:rPr>
          <w:rFonts w:ascii="Calibri Light" w:hAnsi="Calibri Light"/>
          <w:sz w:val="20"/>
        </w:rPr>
        <w:t>____________________________</w:t>
      </w:r>
      <w:r>
        <w:rPr>
          <w:rFonts w:ascii="Calibri Light" w:hAnsi="Calibri Light"/>
          <w:sz w:val="20"/>
        </w:rPr>
        <w:t>___</w:t>
      </w:r>
      <w:r>
        <w:rPr>
          <w:rFonts w:ascii="Calibri Light" w:hAnsi="Calibri Light"/>
          <w:sz w:val="20"/>
        </w:rPr>
        <w:tab/>
        <w:t>____________________________________</w:t>
      </w:r>
      <w:r>
        <w:rPr>
          <w:rFonts w:ascii="Calibri Light" w:hAnsi="Calibri Light"/>
          <w:sz w:val="20"/>
        </w:rPr>
        <w:tab/>
        <w:t xml:space="preserve">       _______________________________</w:t>
      </w:r>
    </w:p>
    <w:p w14:paraId="207D36A1" w14:textId="77777777" w:rsidR="00C86884" w:rsidRDefault="00C86884" w:rsidP="0022027A">
      <w:pPr>
        <w:rPr>
          <w:rFonts w:ascii="Calibri Light" w:hAnsi="Calibri Light"/>
          <w:sz w:val="20"/>
        </w:rPr>
      </w:pPr>
    </w:p>
    <w:p w14:paraId="7EA58092" w14:textId="132A1054" w:rsidR="0034252F" w:rsidRPr="00F64BE8" w:rsidRDefault="00CE1FA6" w:rsidP="0034252F">
      <w:pPr>
        <w:rPr>
          <w:rFonts w:ascii="Times Sans Serif" w:hAnsi="Times Sans Serif" w:cs="Times Sans Serif"/>
          <w:b/>
        </w:rPr>
      </w:pPr>
      <w:r w:rsidRPr="00013AB7">
        <w:rPr>
          <w:rFonts w:ascii="Calibri Light" w:hAnsi="Calibri Light"/>
          <w:noProof/>
          <w:sz w:val="20"/>
        </w:rPr>
        <mc:AlternateContent>
          <mc:Choice Requires="wps">
            <w:drawing>
              <wp:anchor distT="0" distB="0" distL="114300" distR="114300" simplePos="0" relativeHeight="251686912" behindDoc="0" locked="0" layoutInCell="1" allowOverlap="1" wp14:anchorId="7DC16B79" wp14:editId="2D1A4184">
                <wp:simplePos x="0" y="0"/>
                <wp:positionH relativeFrom="rightMargin">
                  <wp:posOffset>23495</wp:posOffset>
                </wp:positionH>
                <wp:positionV relativeFrom="paragraph">
                  <wp:posOffset>-433070</wp:posOffset>
                </wp:positionV>
                <wp:extent cx="561975" cy="200406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561975" cy="20040600"/>
                        </a:xfrm>
                        <a:prstGeom prst="rect">
                          <a:avLst/>
                        </a:prstGeom>
                        <a:solidFill>
                          <a:srgbClr val="1EA37C"/>
                        </a:solidFill>
                        <a:ln w="25400" cap="flat" cmpd="sng" algn="ctr">
                          <a:solidFill>
                            <a:srgbClr val="1EA37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AB77F67" id="Rectangle 3" o:spid="_x0000_s1026" style="position:absolute;margin-left:1.85pt;margin-top:-34.1pt;width:44.25pt;height:1578pt;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" fillcolor="#1ea37c" strokecolor="#1ea37c" strokeweight="2pt">
                <w10:wrap anchorx="margin"/>
              </v:rect>
            </w:pict>
          </mc:Fallback>
        </mc:AlternateContent>
      </w:r>
      <w:r w:rsidRPr="00013AB7">
        <w:rPr>
          <w:rFonts w:ascii="Calibri Light" w:hAnsi="Calibri Light"/>
          <w:noProof/>
          <w:sz w:val="20"/>
        </w:rPr>
        <mc:AlternateContent>
          <mc:Choice Requires="wps">
            <w:drawing>
              <wp:anchor distT="0" distB="0" distL="114300" distR="114300" simplePos="0" relativeHeight="251695104" behindDoc="0" locked="0" layoutInCell="1" allowOverlap="1" wp14:anchorId="4E8916D6" wp14:editId="721893E6">
                <wp:simplePos x="0" y="0"/>
                <wp:positionH relativeFrom="column">
                  <wp:posOffset>7078760</wp:posOffset>
                </wp:positionH>
                <wp:positionV relativeFrom="paragraph">
                  <wp:posOffset>-427990</wp:posOffset>
                </wp:positionV>
                <wp:extent cx="257175" cy="13434888"/>
                <wp:effectExtent l="95250" t="57150" r="47625" b="71755"/>
                <wp:wrapNone/>
                <wp:docPr id="21" name="Rectangle 21"/>
                <wp:cNvGraphicFramePr/>
                <a:graphic xmlns:a="http://schemas.openxmlformats.org/drawingml/2006/main">
                  <a:graphicData uri="http://schemas.microsoft.com/office/word/2010/wordprocessingShape">
                    <wps:wsp>
                      <wps:cNvSpPr/>
                      <wps:spPr>
                        <a:xfrm>
                          <a:off x="0" y="0"/>
                          <a:ext cx="257175" cy="13434888"/>
                        </a:xfrm>
                        <a:prstGeom prst="rect">
                          <a:avLst/>
                        </a:prstGeom>
                        <a:solidFill>
                          <a:srgbClr val="F68921"/>
                        </a:solidFill>
                        <a:ln w="25400" cap="flat" cmpd="sng" algn="ctr">
                          <a:solidFill>
                            <a:srgbClr val="F68921"/>
                          </a:solidFill>
                          <a:prstDash val="solid"/>
                        </a:ln>
                        <a:effectLst>
                          <a:outerShdw blurRad="50800" dist="38100" dir="10800000" algn="r"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FDE57AD" id="Rectangle 21" o:spid="_x0000_s1026" style="position:absolute;margin-left:557.4pt;margin-top:-33.7pt;width:20.25pt;height:1057.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" fillcolor="#f68921" strokecolor="#f68921" strokeweight="2pt">
                <v:shadow on="t" color="black" opacity="26214f" origin=".5" offset="-3pt,0"/>
              </v:rect>
            </w:pict>
          </mc:Fallback>
        </mc:AlternateContent>
      </w:r>
      <w:r w:rsidR="008F1BB7" w:rsidRPr="00F64BE8">
        <w:rPr>
          <w:rFonts w:ascii="Times Sans Serif" w:hAnsi="Times Sans Serif" w:cs="Times Sans Serif"/>
          <w:b/>
        </w:rPr>
        <w:t>Please answer the following questions to the best of your ability</w:t>
      </w:r>
      <w:r>
        <w:rPr>
          <w:rFonts w:ascii="Times Sans Serif" w:hAnsi="Times Sans Serif" w:cs="Times Sans Serif"/>
          <w:b/>
        </w:rPr>
        <w:t>:</w:t>
      </w:r>
    </w:p>
    <w:p w14:paraId="2E42692F" w14:textId="04F60A3D" w:rsidR="0034252F" w:rsidRPr="00566DF9" w:rsidRDefault="0034252F" w:rsidP="0034252F">
      <w:pPr>
        <w:rPr>
          <w:rFonts w:ascii="Calibri Light" w:hAnsi="Calibri Light"/>
          <w:b/>
          <w:sz w:val="20"/>
        </w:rPr>
      </w:pPr>
    </w:p>
    <w:p w14:paraId="44CA0B90" w14:textId="0B59CAFD" w:rsidR="0022027A" w:rsidRPr="00566DF9" w:rsidRDefault="0022027A" w:rsidP="0022027A">
      <w:pPr>
        <w:numPr>
          <w:ilvl w:val="0"/>
          <w:numId w:val="6"/>
        </w:numPr>
        <w:spacing w:after="0" w:line="240" w:lineRule="auto"/>
        <w:rPr>
          <w:rFonts w:ascii="Calibri Light" w:hAnsi="Calibri Light"/>
          <w:sz w:val="20"/>
        </w:rPr>
      </w:pPr>
      <w:r w:rsidRPr="00566DF9">
        <w:rPr>
          <w:rFonts w:ascii="Calibri Light" w:hAnsi="Calibri Light"/>
          <w:sz w:val="20"/>
        </w:rPr>
        <w:t>What has been your experience with the Women’s Resource Center and why would you like to work here?</w:t>
      </w:r>
    </w:p>
    <w:p w14:paraId="162A64D6" w14:textId="3CB412EA" w:rsidR="00B80E14" w:rsidRPr="00566DF9" w:rsidRDefault="00B80E14" w:rsidP="00B80E14">
      <w:pPr>
        <w:spacing w:after="0" w:line="240" w:lineRule="auto"/>
        <w:rPr>
          <w:rFonts w:ascii="Calibri Light" w:hAnsi="Calibri Light"/>
          <w:sz w:val="20"/>
        </w:rPr>
      </w:pPr>
    </w:p>
    <w:p w14:paraId="736B3131" w14:textId="0584B857" w:rsidR="00B80E14" w:rsidRPr="00566DF9" w:rsidRDefault="00B80E14" w:rsidP="00B80E14">
      <w:pPr>
        <w:spacing w:after="0" w:line="240" w:lineRule="auto"/>
        <w:rPr>
          <w:rFonts w:ascii="Calibri Light" w:hAnsi="Calibri Light"/>
          <w:sz w:val="20"/>
        </w:rPr>
      </w:pPr>
    </w:p>
    <w:p w14:paraId="724B21A1" w14:textId="5B970796" w:rsidR="00B80E14" w:rsidRPr="00566DF9" w:rsidRDefault="00B80E14" w:rsidP="00B80E14">
      <w:pPr>
        <w:spacing w:after="0" w:line="240" w:lineRule="auto"/>
        <w:rPr>
          <w:rFonts w:ascii="Calibri Light" w:hAnsi="Calibri Light"/>
          <w:sz w:val="20"/>
        </w:rPr>
      </w:pPr>
    </w:p>
    <w:p w14:paraId="47560F01" w14:textId="6B7E18E8" w:rsidR="00B80E14" w:rsidRPr="00566DF9" w:rsidRDefault="00B80E14" w:rsidP="00B80E14">
      <w:pPr>
        <w:spacing w:after="0" w:line="240" w:lineRule="auto"/>
        <w:rPr>
          <w:rFonts w:ascii="Calibri Light" w:hAnsi="Calibri Light"/>
          <w:sz w:val="20"/>
        </w:rPr>
      </w:pPr>
    </w:p>
    <w:p w14:paraId="4B8A7A65" w14:textId="0AE27166" w:rsidR="00B80E14" w:rsidRPr="00566DF9" w:rsidRDefault="00B80E14" w:rsidP="00B80E14">
      <w:pPr>
        <w:spacing w:after="0" w:line="240" w:lineRule="auto"/>
        <w:rPr>
          <w:rFonts w:ascii="Calibri Light" w:hAnsi="Calibri Light"/>
          <w:sz w:val="20"/>
        </w:rPr>
      </w:pPr>
    </w:p>
    <w:p w14:paraId="1A865726" w14:textId="447213AB" w:rsidR="00B80E14" w:rsidRPr="00566DF9" w:rsidRDefault="00B80E14" w:rsidP="00B80E14">
      <w:pPr>
        <w:spacing w:after="0" w:line="240" w:lineRule="auto"/>
        <w:rPr>
          <w:rFonts w:ascii="Calibri Light" w:hAnsi="Calibri Light"/>
          <w:sz w:val="20"/>
        </w:rPr>
      </w:pPr>
    </w:p>
    <w:p w14:paraId="2ECA1A35" w14:textId="534232ED" w:rsidR="00B80E14" w:rsidRPr="00566DF9" w:rsidRDefault="00B80E14" w:rsidP="00B80E14">
      <w:pPr>
        <w:spacing w:after="0" w:line="240" w:lineRule="auto"/>
        <w:rPr>
          <w:rFonts w:ascii="Calibri Light" w:hAnsi="Calibri Light"/>
          <w:sz w:val="20"/>
        </w:rPr>
      </w:pPr>
    </w:p>
    <w:p w14:paraId="1A5C2F15" w14:textId="65ACC289" w:rsidR="00B80E14" w:rsidRPr="00566DF9" w:rsidRDefault="00B80E14" w:rsidP="00B80E14">
      <w:pPr>
        <w:spacing w:after="0" w:line="240" w:lineRule="auto"/>
        <w:rPr>
          <w:rFonts w:ascii="Calibri Light" w:hAnsi="Calibri Light"/>
          <w:sz w:val="20"/>
        </w:rPr>
      </w:pPr>
    </w:p>
    <w:p w14:paraId="5D870B93" w14:textId="1272DC0E" w:rsidR="00B80E14" w:rsidRPr="00566DF9" w:rsidRDefault="00B80E14" w:rsidP="00B80E14">
      <w:pPr>
        <w:spacing w:after="0" w:line="240" w:lineRule="auto"/>
        <w:rPr>
          <w:rFonts w:ascii="Calibri Light" w:hAnsi="Calibri Light"/>
          <w:sz w:val="20"/>
        </w:rPr>
      </w:pPr>
    </w:p>
    <w:p w14:paraId="20D3E32A" w14:textId="062A6676" w:rsidR="0022027A" w:rsidRPr="00566DF9" w:rsidRDefault="0022027A" w:rsidP="0022027A">
      <w:pPr>
        <w:numPr>
          <w:ilvl w:val="0"/>
          <w:numId w:val="6"/>
        </w:numPr>
        <w:spacing w:after="0" w:line="240" w:lineRule="auto"/>
        <w:rPr>
          <w:rFonts w:ascii="Calibri Light" w:hAnsi="Calibri Light"/>
          <w:sz w:val="20"/>
        </w:rPr>
      </w:pPr>
      <w:r w:rsidRPr="00566DF9">
        <w:rPr>
          <w:rFonts w:ascii="Calibri Light" w:hAnsi="Calibri Light"/>
          <w:sz w:val="20"/>
        </w:rPr>
        <w:t>What do you hope to gain from this position?</w:t>
      </w:r>
    </w:p>
    <w:p w14:paraId="7BBE9726" w14:textId="5C47AB07" w:rsidR="00B80E14" w:rsidRPr="00566DF9" w:rsidRDefault="00B80E14" w:rsidP="00B80E14">
      <w:pPr>
        <w:spacing w:after="0" w:line="240" w:lineRule="auto"/>
        <w:rPr>
          <w:rFonts w:ascii="Calibri Light" w:hAnsi="Calibri Light"/>
          <w:sz w:val="20"/>
        </w:rPr>
      </w:pPr>
    </w:p>
    <w:p w14:paraId="59B9854A" w14:textId="55C05887" w:rsidR="00B80E14" w:rsidRPr="00566DF9" w:rsidRDefault="00B80E14" w:rsidP="00B80E14">
      <w:pPr>
        <w:spacing w:after="0" w:line="240" w:lineRule="auto"/>
        <w:rPr>
          <w:rFonts w:ascii="Calibri Light" w:hAnsi="Calibri Light"/>
          <w:sz w:val="20"/>
        </w:rPr>
      </w:pPr>
    </w:p>
    <w:p w14:paraId="3D3B44B8" w14:textId="77777777" w:rsidR="00B80E14" w:rsidRPr="00566DF9" w:rsidRDefault="00B80E14" w:rsidP="00B80E14">
      <w:pPr>
        <w:spacing w:after="0" w:line="240" w:lineRule="auto"/>
        <w:rPr>
          <w:rFonts w:ascii="Calibri Light" w:hAnsi="Calibri Light"/>
          <w:sz w:val="20"/>
        </w:rPr>
      </w:pPr>
    </w:p>
    <w:p w14:paraId="25C822B5" w14:textId="5341FE43" w:rsidR="00B80E14" w:rsidRPr="00566DF9" w:rsidRDefault="00B80E14" w:rsidP="00B80E14">
      <w:pPr>
        <w:spacing w:after="0" w:line="240" w:lineRule="auto"/>
        <w:rPr>
          <w:rFonts w:ascii="Calibri Light" w:hAnsi="Calibri Light"/>
          <w:sz w:val="20"/>
        </w:rPr>
      </w:pPr>
    </w:p>
    <w:p w14:paraId="09E847C2" w14:textId="5CB16B96" w:rsidR="00B80E14" w:rsidRPr="00566DF9" w:rsidRDefault="00B80E14" w:rsidP="00B80E14">
      <w:pPr>
        <w:spacing w:after="0" w:line="240" w:lineRule="auto"/>
        <w:rPr>
          <w:rFonts w:ascii="Calibri Light" w:hAnsi="Calibri Light"/>
          <w:sz w:val="20"/>
        </w:rPr>
      </w:pPr>
    </w:p>
    <w:p w14:paraId="2F159453" w14:textId="77777777" w:rsidR="00B80E14" w:rsidRPr="00566DF9" w:rsidRDefault="00B80E14" w:rsidP="00B80E14">
      <w:pPr>
        <w:spacing w:after="0" w:line="240" w:lineRule="auto"/>
        <w:rPr>
          <w:rFonts w:ascii="Calibri Light" w:hAnsi="Calibri Light"/>
          <w:sz w:val="20"/>
        </w:rPr>
      </w:pPr>
    </w:p>
    <w:p w14:paraId="69E80C7E" w14:textId="77777777" w:rsidR="00B80E14" w:rsidRPr="00566DF9" w:rsidRDefault="00B80E14" w:rsidP="00B80E14">
      <w:pPr>
        <w:spacing w:after="0" w:line="240" w:lineRule="auto"/>
        <w:rPr>
          <w:rFonts w:ascii="Calibri Light" w:hAnsi="Calibri Light"/>
          <w:sz w:val="20"/>
        </w:rPr>
      </w:pPr>
    </w:p>
    <w:p w14:paraId="06341D89" w14:textId="77777777" w:rsidR="00B80E14" w:rsidRPr="00566DF9" w:rsidRDefault="00B80E14" w:rsidP="00B80E14">
      <w:pPr>
        <w:spacing w:after="0" w:line="240" w:lineRule="auto"/>
        <w:rPr>
          <w:rFonts w:ascii="Calibri Light" w:hAnsi="Calibri Light"/>
          <w:sz w:val="20"/>
        </w:rPr>
      </w:pPr>
    </w:p>
    <w:p w14:paraId="185DC97E" w14:textId="77777777" w:rsidR="00B80E14" w:rsidRPr="00566DF9" w:rsidRDefault="00B80E14" w:rsidP="00B80E14">
      <w:pPr>
        <w:spacing w:after="0" w:line="240" w:lineRule="auto"/>
        <w:rPr>
          <w:rFonts w:ascii="Calibri Light" w:hAnsi="Calibri Light"/>
          <w:sz w:val="20"/>
        </w:rPr>
      </w:pPr>
    </w:p>
    <w:p w14:paraId="6107AD81" w14:textId="77777777" w:rsidR="0022027A" w:rsidRPr="00566DF9" w:rsidRDefault="0022027A" w:rsidP="0022027A">
      <w:pPr>
        <w:numPr>
          <w:ilvl w:val="0"/>
          <w:numId w:val="6"/>
        </w:numPr>
        <w:spacing w:after="0" w:line="240" w:lineRule="auto"/>
        <w:rPr>
          <w:rFonts w:ascii="Calibri Light" w:hAnsi="Calibri Light"/>
          <w:sz w:val="20"/>
        </w:rPr>
      </w:pPr>
      <w:r w:rsidRPr="00566DF9">
        <w:rPr>
          <w:rFonts w:ascii="Calibri Light" w:hAnsi="Calibri Light"/>
          <w:sz w:val="20"/>
        </w:rPr>
        <w:t>Describe your organizational skills:</w:t>
      </w:r>
    </w:p>
    <w:p w14:paraId="7E9819AE" w14:textId="77777777" w:rsidR="00B80E14" w:rsidRPr="00566DF9" w:rsidRDefault="00B80E14" w:rsidP="00B80E14">
      <w:pPr>
        <w:spacing w:after="0" w:line="240" w:lineRule="auto"/>
        <w:rPr>
          <w:rFonts w:ascii="Calibri Light" w:hAnsi="Calibri Light"/>
          <w:sz w:val="20"/>
        </w:rPr>
      </w:pPr>
    </w:p>
    <w:p w14:paraId="2C1E3707" w14:textId="77777777" w:rsidR="00B80E14" w:rsidRPr="00566DF9" w:rsidRDefault="00B80E14" w:rsidP="00B80E14">
      <w:pPr>
        <w:spacing w:after="0" w:line="240" w:lineRule="auto"/>
        <w:rPr>
          <w:rFonts w:ascii="Calibri Light" w:hAnsi="Calibri Light"/>
          <w:sz w:val="20"/>
        </w:rPr>
      </w:pPr>
    </w:p>
    <w:p w14:paraId="1E31C31D" w14:textId="77777777" w:rsidR="00B80E14" w:rsidRPr="00566DF9" w:rsidRDefault="00B80E14" w:rsidP="00B80E14">
      <w:pPr>
        <w:spacing w:after="0" w:line="240" w:lineRule="auto"/>
        <w:rPr>
          <w:rFonts w:ascii="Calibri Light" w:hAnsi="Calibri Light"/>
          <w:sz w:val="20"/>
        </w:rPr>
      </w:pPr>
    </w:p>
    <w:p w14:paraId="7616F285" w14:textId="77777777" w:rsidR="00B80E14" w:rsidRPr="00566DF9" w:rsidRDefault="00B80E14" w:rsidP="00B80E14">
      <w:pPr>
        <w:spacing w:after="0" w:line="240" w:lineRule="auto"/>
        <w:rPr>
          <w:rFonts w:ascii="Calibri Light" w:hAnsi="Calibri Light"/>
          <w:sz w:val="20"/>
        </w:rPr>
      </w:pPr>
    </w:p>
    <w:p w14:paraId="6962C0FD" w14:textId="77777777" w:rsidR="00B80E14" w:rsidRPr="00566DF9" w:rsidRDefault="00B80E14" w:rsidP="00B80E14">
      <w:pPr>
        <w:spacing w:after="0" w:line="240" w:lineRule="auto"/>
        <w:rPr>
          <w:rFonts w:ascii="Calibri Light" w:hAnsi="Calibri Light"/>
          <w:sz w:val="20"/>
        </w:rPr>
      </w:pPr>
    </w:p>
    <w:p w14:paraId="0C92A0AD" w14:textId="77777777" w:rsidR="00B80E14" w:rsidRPr="00566DF9" w:rsidRDefault="00B80E14" w:rsidP="00B80E14">
      <w:pPr>
        <w:spacing w:after="0" w:line="240" w:lineRule="auto"/>
        <w:rPr>
          <w:rFonts w:ascii="Calibri Light" w:hAnsi="Calibri Light"/>
          <w:sz w:val="20"/>
        </w:rPr>
      </w:pPr>
    </w:p>
    <w:p w14:paraId="702ABC80" w14:textId="77777777" w:rsidR="00B80E14" w:rsidRPr="00566DF9" w:rsidRDefault="00B80E14" w:rsidP="00B80E14">
      <w:pPr>
        <w:spacing w:after="0" w:line="240" w:lineRule="auto"/>
        <w:rPr>
          <w:rFonts w:ascii="Calibri Light" w:hAnsi="Calibri Light"/>
          <w:sz w:val="20"/>
        </w:rPr>
      </w:pPr>
    </w:p>
    <w:p w14:paraId="328E686C" w14:textId="77777777" w:rsidR="00B80E14" w:rsidRPr="00566DF9" w:rsidRDefault="00794F68" w:rsidP="00B80E14">
      <w:pPr>
        <w:spacing w:after="0" w:line="240" w:lineRule="auto"/>
        <w:rPr>
          <w:rFonts w:ascii="Calibri Light" w:hAnsi="Calibri Light"/>
          <w:sz w:val="20"/>
        </w:rPr>
      </w:pPr>
      <w:r w:rsidRPr="00566DF9">
        <w:rPr>
          <w:rFonts w:ascii="Calibri Light" w:hAnsi="Calibri Light"/>
          <w:sz w:val="20"/>
        </w:rPr>
        <w:t xml:space="preserve"> </w:t>
      </w:r>
    </w:p>
    <w:p w14:paraId="1C48BCB2" w14:textId="77777777" w:rsidR="00B80E14" w:rsidRPr="00566DF9" w:rsidRDefault="00B80E14" w:rsidP="00B80E14">
      <w:pPr>
        <w:spacing w:after="0" w:line="240" w:lineRule="auto"/>
        <w:rPr>
          <w:rFonts w:ascii="Calibri Light" w:hAnsi="Calibri Light"/>
          <w:sz w:val="20"/>
        </w:rPr>
      </w:pPr>
    </w:p>
    <w:p w14:paraId="2D7BBAC1" w14:textId="77777777" w:rsidR="00B80E14" w:rsidRPr="00566DF9" w:rsidRDefault="00B80E14" w:rsidP="00B80E14">
      <w:pPr>
        <w:spacing w:after="0" w:line="240" w:lineRule="auto"/>
        <w:rPr>
          <w:rFonts w:ascii="Calibri Light" w:hAnsi="Calibri Light"/>
          <w:sz w:val="20"/>
        </w:rPr>
      </w:pPr>
    </w:p>
    <w:p w14:paraId="7EB83987" w14:textId="77777777" w:rsidR="00B80E14" w:rsidRPr="00566DF9" w:rsidRDefault="00B80E14" w:rsidP="00B80E14">
      <w:pPr>
        <w:spacing w:after="0" w:line="240" w:lineRule="auto"/>
        <w:rPr>
          <w:rFonts w:ascii="Calibri Light" w:hAnsi="Calibri Light"/>
          <w:sz w:val="20"/>
        </w:rPr>
      </w:pPr>
    </w:p>
    <w:p w14:paraId="7C83F1D1" w14:textId="77777777" w:rsidR="0034252F" w:rsidRPr="00566DF9" w:rsidRDefault="0034252F" w:rsidP="0022027A">
      <w:pPr>
        <w:numPr>
          <w:ilvl w:val="0"/>
          <w:numId w:val="6"/>
        </w:numPr>
        <w:spacing w:after="0" w:line="240" w:lineRule="auto"/>
        <w:rPr>
          <w:rFonts w:ascii="Calibri Light" w:hAnsi="Calibri Light"/>
          <w:sz w:val="20"/>
        </w:rPr>
      </w:pPr>
      <w:r w:rsidRPr="00566DF9">
        <w:rPr>
          <w:rFonts w:ascii="Calibri Light" w:hAnsi="Calibri Light"/>
          <w:sz w:val="20"/>
        </w:rPr>
        <w:t>How would you describe yourself as an employee?</w:t>
      </w:r>
    </w:p>
    <w:p w14:paraId="6CE0CFD7" w14:textId="77777777" w:rsidR="00B80E14" w:rsidRPr="00566DF9" w:rsidRDefault="00B80E14" w:rsidP="00B80E14">
      <w:pPr>
        <w:spacing w:after="0" w:line="240" w:lineRule="auto"/>
        <w:rPr>
          <w:rFonts w:ascii="Calibri Light" w:hAnsi="Calibri Light"/>
          <w:sz w:val="20"/>
        </w:rPr>
      </w:pPr>
    </w:p>
    <w:p w14:paraId="0792611F" w14:textId="77777777" w:rsidR="00B80E14" w:rsidRPr="00566DF9" w:rsidRDefault="00B80E14" w:rsidP="00B80E14">
      <w:pPr>
        <w:spacing w:after="0" w:line="240" w:lineRule="auto"/>
        <w:rPr>
          <w:rFonts w:ascii="Calibri Light" w:hAnsi="Calibri Light"/>
          <w:sz w:val="20"/>
        </w:rPr>
      </w:pPr>
    </w:p>
    <w:p w14:paraId="15A4990A" w14:textId="77777777" w:rsidR="00B80E14" w:rsidRPr="00566DF9" w:rsidRDefault="00B80E14" w:rsidP="00B80E14">
      <w:pPr>
        <w:spacing w:after="0" w:line="240" w:lineRule="auto"/>
        <w:rPr>
          <w:rFonts w:ascii="Calibri Light" w:hAnsi="Calibri Light"/>
          <w:sz w:val="20"/>
        </w:rPr>
      </w:pPr>
    </w:p>
    <w:p w14:paraId="668FBFA4" w14:textId="77777777" w:rsidR="00B80E14" w:rsidRPr="00566DF9" w:rsidRDefault="00B80E14" w:rsidP="00B80E14">
      <w:pPr>
        <w:spacing w:after="0" w:line="240" w:lineRule="auto"/>
        <w:rPr>
          <w:rFonts w:ascii="Calibri Light" w:hAnsi="Calibri Light"/>
          <w:sz w:val="20"/>
        </w:rPr>
      </w:pPr>
    </w:p>
    <w:p w14:paraId="33B7DA75" w14:textId="77777777" w:rsidR="00B80E14" w:rsidRPr="00566DF9" w:rsidRDefault="00B80E14" w:rsidP="00B80E14">
      <w:pPr>
        <w:spacing w:after="0" w:line="240" w:lineRule="auto"/>
        <w:rPr>
          <w:rFonts w:ascii="Calibri Light" w:hAnsi="Calibri Light"/>
          <w:sz w:val="20"/>
        </w:rPr>
      </w:pPr>
    </w:p>
    <w:p w14:paraId="2F449937" w14:textId="77777777" w:rsidR="00B80E14" w:rsidRDefault="00B80E14" w:rsidP="00B80E14">
      <w:pPr>
        <w:spacing w:after="0" w:line="240" w:lineRule="auto"/>
        <w:rPr>
          <w:rFonts w:ascii="Calibri Light" w:hAnsi="Calibri Light"/>
          <w:sz w:val="20"/>
        </w:rPr>
      </w:pPr>
    </w:p>
    <w:p w14:paraId="75B69D3B" w14:textId="77777777" w:rsidR="00F704A9" w:rsidRDefault="00F704A9" w:rsidP="00B80E14">
      <w:pPr>
        <w:spacing w:after="0" w:line="240" w:lineRule="auto"/>
        <w:rPr>
          <w:rFonts w:ascii="Calibri Light" w:hAnsi="Calibri Light"/>
          <w:sz w:val="20"/>
        </w:rPr>
      </w:pPr>
    </w:p>
    <w:p w14:paraId="79BAE0DC" w14:textId="77777777" w:rsidR="00F704A9" w:rsidRDefault="00F704A9" w:rsidP="00B80E14">
      <w:pPr>
        <w:spacing w:after="0" w:line="240" w:lineRule="auto"/>
        <w:rPr>
          <w:rFonts w:ascii="Calibri Light" w:hAnsi="Calibri Light"/>
          <w:sz w:val="20"/>
        </w:rPr>
      </w:pPr>
    </w:p>
    <w:p w14:paraId="11513EA7" w14:textId="77777777" w:rsidR="00F704A9" w:rsidRPr="00566DF9" w:rsidRDefault="00F704A9" w:rsidP="00B80E14">
      <w:pPr>
        <w:spacing w:after="0" w:line="240" w:lineRule="auto"/>
        <w:rPr>
          <w:rFonts w:ascii="Calibri Light" w:hAnsi="Calibri Light"/>
          <w:sz w:val="20"/>
        </w:rPr>
      </w:pPr>
    </w:p>
    <w:p w14:paraId="74DD4157" w14:textId="77777777" w:rsidR="00B80E14" w:rsidRPr="00566DF9" w:rsidRDefault="00B80E14" w:rsidP="00B80E14">
      <w:pPr>
        <w:spacing w:after="0" w:line="240" w:lineRule="auto"/>
        <w:rPr>
          <w:rFonts w:ascii="Calibri Light" w:hAnsi="Calibri Light"/>
          <w:sz w:val="20"/>
        </w:rPr>
      </w:pPr>
    </w:p>
    <w:p w14:paraId="67209B0B" w14:textId="77777777" w:rsidR="00B80E14" w:rsidRPr="00566DF9" w:rsidRDefault="00B80E14" w:rsidP="00B80E14">
      <w:pPr>
        <w:spacing w:after="0" w:line="240" w:lineRule="auto"/>
        <w:rPr>
          <w:rFonts w:ascii="Calibri Light" w:hAnsi="Calibri Light"/>
          <w:sz w:val="20"/>
        </w:rPr>
      </w:pPr>
    </w:p>
    <w:p w14:paraId="68E8D953" w14:textId="77777777" w:rsidR="0034252F" w:rsidRPr="00566DF9" w:rsidRDefault="0034252F" w:rsidP="0022027A">
      <w:pPr>
        <w:numPr>
          <w:ilvl w:val="0"/>
          <w:numId w:val="6"/>
        </w:numPr>
        <w:spacing w:after="0" w:line="240" w:lineRule="auto"/>
        <w:rPr>
          <w:rFonts w:ascii="Calibri Light" w:hAnsi="Calibri Light"/>
          <w:sz w:val="20"/>
        </w:rPr>
      </w:pPr>
      <w:r w:rsidRPr="00566DF9">
        <w:rPr>
          <w:rFonts w:ascii="Calibri Light" w:hAnsi="Calibri Light"/>
          <w:sz w:val="20"/>
        </w:rPr>
        <w:t>What do you see as being your most significant accomplishment?</w:t>
      </w:r>
    </w:p>
    <w:p w14:paraId="47E6274F" w14:textId="77777777" w:rsidR="00B80E14" w:rsidRPr="00566DF9" w:rsidRDefault="00B80E14" w:rsidP="00B80E14">
      <w:pPr>
        <w:spacing w:after="0" w:line="240" w:lineRule="auto"/>
        <w:rPr>
          <w:rFonts w:ascii="Calibri Light" w:hAnsi="Calibri Light"/>
          <w:sz w:val="20"/>
        </w:rPr>
      </w:pPr>
    </w:p>
    <w:p w14:paraId="637ED997" w14:textId="77777777" w:rsidR="00B80E14" w:rsidRDefault="00B80E14" w:rsidP="00B80E14">
      <w:pPr>
        <w:spacing w:after="0" w:line="240" w:lineRule="auto"/>
        <w:rPr>
          <w:rFonts w:ascii="Calibri Light" w:hAnsi="Calibri Light"/>
          <w:sz w:val="20"/>
        </w:rPr>
      </w:pPr>
    </w:p>
    <w:p w14:paraId="146E522C" w14:textId="4B7BD75D" w:rsidR="00194101" w:rsidRDefault="00CE1FA6" w:rsidP="00B80E14">
      <w:pPr>
        <w:spacing w:after="0" w:line="240" w:lineRule="auto"/>
        <w:rPr>
          <w:rFonts w:ascii="Calibri Light" w:hAnsi="Calibri Light"/>
          <w:sz w:val="20"/>
        </w:rPr>
      </w:pPr>
      <w:r w:rsidRPr="009F22AF">
        <w:rPr>
          <w:rFonts w:ascii="Calibri Light" w:hAnsi="Calibri Light"/>
          <w:noProof/>
          <w:sz w:val="20"/>
        </w:rPr>
        <mc:AlternateContent>
          <mc:Choice Requires="wps">
            <w:drawing>
              <wp:anchor distT="0" distB="0" distL="114300" distR="114300" simplePos="0" relativeHeight="251674624" behindDoc="0" locked="0" layoutInCell="1" allowOverlap="1" wp14:anchorId="37DB7B4D" wp14:editId="6901F03C">
                <wp:simplePos x="0" y="0"/>
                <wp:positionH relativeFrom="column">
                  <wp:posOffset>7080637</wp:posOffset>
                </wp:positionH>
                <wp:positionV relativeFrom="paragraph">
                  <wp:posOffset>-425395</wp:posOffset>
                </wp:positionV>
                <wp:extent cx="257175" cy="13331522"/>
                <wp:effectExtent l="95250" t="57150" r="47625" b="80010"/>
                <wp:wrapNone/>
                <wp:docPr id="19" name="Rectangle 19"/>
                <wp:cNvGraphicFramePr/>
                <a:graphic xmlns:a="http://schemas.openxmlformats.org/drawingml/2006/main">
                  <a:graphicData uri="http://schemas.microsoft.com/office/word/2010/wordprocessingShape">
                    <wps:wsp>
                      <wps:cNvSpPr/>
                      <wps:spPr>
                        <a:xfrm>
                          <a:off x="0" y="0"/>
                          <a:ext cx="257175" cy="13331522"/>
                        </a:xfrm>
                        <a:prstGeom prst="rect">
                          <a:avLst/>
                        </a:prstGeom>
                        <a:solidFill>
                          <a:srgbClr val="F68921"/>
                        </a:solidFill>
                        <a:ln>
                          <a:solidFill>
                            <a:srgbClr val="F68921"/>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92D6DA2" id="Rectangle 19" o:spid="_x0000_s1026" style="position:absolute;margin-left:557.55pt;margin-top:-33.5pt;width:20.25pt;height:104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" fillcolor="#f68921" strokecolor="#f68921" strokeweight="2pt">
                <v:shadow on="t" color="black" opacity="26214f" origin=".5" offset="-3pt,0"/>
              </v:rect>
            </w:pict>
          </mc:Fallback>
        </mc:AlternateContent>
      </w:r>
    </w:p>
    <w:p w14:paraId="67530D11" w14:textId="3182884E" w:rsidR="00F704A9" w:rsidRDefault="00F704A9" w:rsidP="00B80E14">
      <w:pPr>
        <w:spacing w:after="0" w:line="240" w:lineRule="auto"/>
        <w:rPr>
          <w:rFonts w:ascii="Calibri Light" w:hAnsi="Calibri Light"/>
          <w:sz w:val="20"/>
        </w:rPr>
      </w:pPr>
    </w:p>
    <w:p w14:paraId="78293005" w14:textId="1B9E62A6" w:rsidR="00F704A9" w:rsidRDefault="00F704A9" w:rsidP="00B80E14">
      <w:pPr>
        <w:spacing w:after="0" w:line="240" w:lineRule="auto"/>
        <w:rPr>
          <w:rFonts w:ascii="Calibri Light" w:hAnsi="Calibri Light"/>
          <w:sz w:val="20"/>
        </w:rPr>
      </w:pPr>
    </w:p>
    <w:p w14:paraId="5F2430C4" w14:textId="77777777" w:rsidR="00F704A9" w:rsidRDefault="00F704A9" w:rsidP="00B80E14">
      <w:pPr>
        <w:spacing w:after="0" w:line="240" w:lineRule="auto"/>
        <w:rPr>
          <w:rFonts w:ascii="Calibri Light" w:hAnsi="Calibri Light"/>
          <w:sz w:val="20"/>
        </w:rPr>
      </w:pPr>
    </w:p>
    <w:p w14:paraId="0A6FC046" w14:textId="77777777" w:rsidR="00A9234D" w:rsidRDefault="00A9234D" w:rsidP="00B80E14">
      <w:pPr>
        <w:spacing w:after="0" w:line="240" w:lineRule="auto"/>
        <w:rPr>
          <w:rFonts w:ascii="Calibri Light" w:hAnsi="Calibri Light"/>
          <w:sz w:val="20"/>
        </w:rPr>
      </w:pPr>
    </w:p>
    <w:p w14:paraId="7C2FF493" w14:textId="77777777" w:rsidR="00A9234D" w:rsidRDefault="00A9234D" w:rsidP="00B80E14">
      <w:pPr>
        <w:spacing w:after="0" w:line="240" w:lineRule="auto"/>
        <w:rPr>
          <w:rFonts w:ascii="Calibri Light" w:hAnsi="Calibri Light"/>
          <w:sz w:val="20"/>
        </w:rPr>
      </w:pPr>
    </w:p>
    <w:p w14:paraId="56C69F9D" w14:textId="20695E43" w:rsidR="00A9234D" w:rsidRDefault="00A9234D" w:rsidP="00B80E14">
      <w:pPr>
        <w:spacing w:after="0" w:line="240" w:lineRule="auto"/>
        <w:rPr>
          <w:rFonts w:ascii="Calibri Light" w:hAnsi="Calibri Light"/>
          <w:sz w:val="20"/>
        </w:rPr>
      </w:pPr>
    </w:p>
    <w:p w14:paraId="1CE63FC0" w14:textId="77777777" w:rsidR="00A9234D" w:rsidRPr="00566DF9" w:rsidRDefault="00A9234D" w:rsidP="00B80E14">
      <w:pPr>
        <w:spacing w:after="0" w:line="240" w:lineRule="auto"/>
        <w:rPr>
          <w:rFonts w:ascii="Calibri Light" w:hAnsi="Calibri Light"/>
          <w:sz w:val="20"/>
        </w:rPr>
      </w:pPr>
    </w:p>
    <w:p w14:paraId="482869F0" w14:textId="082D4FE9" w:rsidR="00B80E14" w:rsidRPr="00566DF9" w:rsidRDefault="00CE1FA6" w:rsidP="00B80E14">
      <w:pPr>
        <w:spacing w:after="0" w:line="240" w:lineRule="auto"/>
        <w:rPr>
          <w:rFonts w:ascii="Calibri Light" w:hAnsi="Calibri Light"/>
          <w:sz w:val="20"/>
        </w:rPr>
      </w:pPr>
      <w:r w:rsidRPr="00013AB7">
        <w:rPr>
          <w:rFonts w:ascii="Calibri Light" w:hAnsi="Calibri Light"/>
          <w:noProof/>
          <w:sz w:val="20"/>
        </w:rPr>
        <mc:AlternateContent>
          <mc:Choice Requires="wps">
            <w:drawing>
              <wp:anchor distT="0" distB="0" distL="114300" distR="114300" simplePos="0" relativeHeight="251693056" behindDoc="0" locked="0" layoutInCell="1" allowOverlap="1" wp14:anchorId="3AD18DC6" wp14:editId="55B49CC2">
                <wp:simplePos x="0" y="0"/>
                <wp:positionH relativeFrom="column">
                  <wp:posOffset>7089250</wp:posOffset>
                </wp:positionH>
                <wp:positionV relativeFrom="paragraph">
                  <wp:posOffset>-436880</wp:posOffset>
                </wp:positionV>
                <wp:extent cx="257175" cy="13434888"/>
                <wp:effectExtent l="95250" t="57150" r="47625" b="71755"/>
                <wp:wrapNone/>
                <wp:docPr id="20" name="Rectangle 20"/>
                <wp:cNvGraphicFramePr/>
                <a:graphic xmlns:a="http://schemas.openxmlformats.org/drawingml/2006/main">
                  <a:graphicData uri="http://schemas.microsoft.com/office/word/2010/wordprocessingShape">
                    <wps:wsp>
                      <wps:cNvSpPr/>
                      <wps:spPr>
                        <a:xfrm>
                          <a:off x="0" y="0"/>
                          <a:ext cx="257175" cy="13434888"/>
                        </a:xfrm>
                        <a:prstGeom prst="rect">
                          <a:avLst/>
                        </a:prstGeom>
                        <a:solidFill>
                          <a:srgbClr val="F68921"/>
                        </a:solidFill>
                        <a:ln w="25400" cap="flat" cmpd="sng" algn="ctr">
                          <a:solidFill>
                            <a:srgbClr val="F68921"/>
                          </a:solidFill>
                          <a:prstDash val="solid"/>
                        </a:ln>
                        <a:effectLst>
                          <a:outerShdw blurRad="50800" dist="38100" dir="10800000" algn="r"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053D20C" id="Rectangle 20" o:spid="_x0000_s1026" style="position:absolute;margin-left:558.2pt;margin-top:-34.4pt;width:20.25pt;height:1057.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" fillcolor="#f68921" strokecolor="#f68921" strokeweight="2pt">
                <v:shadow on="t" color="black" opacity="26214f" origin=".5" offset="-3pt,0"/>
              </v:rect>
            </w:pict>
          </mc:Fallback>
        </mc:AlternateContent>
      </w:r>
      <w:r w:rsidRPr="00013AB7">
        <w:rPr>
          <w:rFonts w:ascii="Calibri Light" w:hAnsi="Calibri Light"/>
          <w:noProof/>
          <w:sz w:val="20"/>
        </w:rPr>
        <mc:AlternateContent>
          <mc:Choice Requires="wps">
            <w:drawing>
              <wp:anchor distT="0" distB="0" distL="114300" distR="114300" simplePos="0" relativeHeight="251688960" behindDoc="0" locked="0" layoutInCell="1" allowOverlap="1" wp14:anchorId="7D70D97C" wp14:editId="7991902E">
                <wp:simplePos x="0" y="0"/>
                <wp:positionH relativeFrom="rightMargin">
                  <wp:posOffset>27913</wp:posOffset>
                </wp:positionH>
                <wp:positionV relativeFrom="paragraph">
                  <wp:posOffset>-445135</wp:posOffset>
                </wp:positionV>
                <wp:extent cx="561975" cy="200406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561975" cy="20040600"/>
                        </a:xfrm>
                        <a:prstGeom prst="rect">
                          <a:avLst/>
                        </a:prstGeom>
                        <a:solidFill>
                          <a:srgbClr val="1EA37C"/>
                        </a:solidFill>
                        <a:ln w="25400" cap="flat" cmpd="sng" algn="ctr">
                          <a:solidFill>
                            <a:srgbClr val="1EA37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7CF58C6" id="Rectangle 9" o:spid="_x0000_s1026" style="position:absolute;margin-left:2.2pt;margin-top:-35.05pt;width:44.25pt;height:1578pt;z-index:2516889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" fillcolor="#1ea37c" strokecolor="#1ea37c" strokeweight="2pt">
                <w10:wrap anchorx="margin"/>
              </v:rect>
            </w:pict>
          </mc:Fallback>
        </mc:AlternateContent>
      </w:r>
    </w:p>
    <w:p w14:paraId="5174F713" w14:textId="25ABDA33" w:rsidR="00B80E14" w:rsidRPr="00566DF9" w:rsidRDefault="00B80E14" w:rsidP="00B80E14">
      <w:pPr>
        <w:spacing w:after="0" w:line="240" w:lineRule="auto"/>
        <w:rPr>
          <w:rFonts w:ascii="Calibri Light" w:hAnsi="Calibri Light"/>
          <w:sz w:val="20"/>
        </w:rPr>
      </w:pPr>
    </w:p>
    <w:p w14:paraId="0F377A68" w14:textId="560A2998" w:rsidR="0034252F" w:rsidRPr="00566DF9" w:rsidRDefault="0034252F" w:rsidP="0022027A">
      <w:pPr>
        <w:numPr>
          <w:ilvl w:val="0"/>
          <w:numId w:val="6"/>
        </w:numPr>
        <w:spacing w:after="0" w:line="240" w:lineRule="auto"/>
        <w:rPr>
          <w:rFonts w:ascii="Calibri Light" w:hAnsi="Calibri Light"/>
          <w:sz w:val="20"/>
        </w:rPr>
      </w:pPr>
      <w:r w:rsidRPr="00566DF9">
        <w:rPr>
          <w:rFonts w:ascii="Calibri Light" w:hAnsi="Calibri Light"/>
          <w:sz w:val="20"/>
        </w:rPr>
        <w:t>Describe a situation in which you demonstrated creativity.</w:t>
      </w:r>
      <w:r w:rsidR="00CE1FA6" w:rsidRPr="00CE1FA6">
        <w:rPr>
          <w:rFonts w:ascii="Calibri Light" w:hAnsi="Calibri Light"/>
          <w:noProof/>
          <w:sz w:val="20"/>
        </w:rPr>
        <w:t xml:space="preserve"> </w:t>
      </w:r>
    </w:p>
    <w:p w14:paraId="5E5FADD6" w14:textId="3B50DA94" w:rsidR="00B80E14" w:rsidRPr="00566DF9" w:rsidRDefault="00B80E14" w:rsidP="00B80E14">
      <w:pPr>
        <w:spacing w:after="0" w:line="240" w:lineRule="auto"/>
        <w:rPr>
          <w:rFonts w:ascii="Calibri Light" w:hAnsi="Calibri Light"/>
          <w:sz w:val="20"/>
        </w:rPr>
      </w:pPr>
    </w:p>
    <w:p w14:paraId="179CE494" w14:textId="77777777" w:rsidR="00B80E14" w:rsidRPr="00566DF9" w:rsidRDefault="00B80E14" w:rsidP="00B80E14">
      <w:pPr>
        <w:spacing w:after="0" w:line="240" w:lineRule="auto"/>
        <w:rPr>
          <w:rFonts w:ascii="Calibri Light" w:hAnsi="Calibri Light"/>
          <w:sz w:val="20"/>
        </w:rPr>
      </w:pPr>
    </w:p>
    <w:p w14:paraId="78F9C293" w14:textId="685D0BEC" w:rsidR="00B80E14" w:rsidRPr="00566DF9" w:rsidRDefault="00B80E14" w:rsidP="00B80E14">
      <w:pPr>
        <w:spacing w:after="0" w:line="240" w:lineRule="auto"/>
        <w:rPr>
          <w:rFonts w:ascii="Calibri Light" w:hAnsi="Calibri Light"/>
          <w:sz w:val="20"/>
        </w:rPr>
      </w:pPr>
    </w:p>
    <w:p w14:paraId="20AA862D" w14:textId="77777777" w:rsidR="00B80E14" w:rsidRPr="00566DF9" w:rsidRDefault="00B80E14" w:rsidP="00B80E14">
      <w:pPr>
        <w:spacing w:after="0" w:line="240" w:lineRule="auto"/>
        <w:rPr>
          <w:rFonts w:ascii="Calibri Light" w:hAnsi="Calibri Light"/>
          <w:sz w:val="20"/>
        </w:rPr>
      </w:pPr>
    </w:p>
    <w:p w14:paraId="48EA4117" w14:textId="3955654A" w:rsidR="00B80E14" w:rsidRDefault="00B80E14" w:rsidP="00B80E14">
      <w:pPr>
        <w:spacing w:after="0" w:line="240" w:lineRule="auto"/>
        <w:rPr>
          <w:rFonts w:ascii="Calibri Light" w:hAnsi="Calibri Light"/>
          <w:sz w:val="20"/>
        </w:rPr>
      </w:pPr>
    </w:p>
    <w:p w14:paraId="5DCFF9E7" w14:textId="0695F7A1" w:rsidR="00371BB6" w:rsidRPr="00566DF9" w:rsidRDefault="00371BB6" w:rsidP="00B80E14">
      <w:pPr>
        <w:spacing w:after="0" w:line="240" w:lineRule="auto"/>
        <w:rPr>
          <w:rFonts w:ascii="Calibri Light" w:hAnsi="Calibri Light"/>
          <w:sz w:val="20"/>
        </w:rPr>
      </w:pPr>
    </w:p>
    <w:p w14:paraId="0EB2F800" w14:textId="4CA6F0E5" w:rsidR="00B80E14" w:rsidRPr="00566DF9" w:rsidRDefault="00B80E14" w:rsidP="00B80E14">
      <w:pPr>
        <w:spacing w:after="0" w:line="240" w:lineRule="auto"/>
        <w:rPr>
          <w:rFonts w:ascii="Calibri Light" w:hAnsi="Calibri Light"/>
          <w:sz w:val="20"/>
        </w:rPr>
      </w:pPr>
    </w:p>
    <w:p w14:paraId="02E0CCC1" w14:textId="2AAA3B85" w:rsidR="00B80E14" w:rsidRPr="00566DF9" w:rsidRDefault="00B80E14" w:rsidP="00B80E14">
      <w:pPr>
        <w:spacing w:after="0" w:line="240" w:lineRule="auto"/>
        <w:rPr>
          <w:rFonts w:ascii="Calibri Light" w:hAnsi="Calibri Light"/>
          <w:sz w:val="20"/>
        </w:rPr>
      </w:pPr>
    </w:p>
    <w:p w14:paraId="051BB6CC" w14:textId="1D802E7E" w:rsidR="00B80E14" w:rsidRPr="00566DF9" w:rsidRDefault="00B80E14" w:rsidP="00B80E14">
      <w:pPr>
        <w:spacing w:after="0" w:line="240" w:lineRule="auto"/>
        <w:rPr>
          <w:rFonts w:ascii="Calibri Light" w:hAnsi="Calibri Light"/>
          <w:sz w:val="20"/>
        </w:rPr>
      </w:pPr>
    </w:p>
    <w:p w14:paraId="134069CF" w14:textId="77777777" w:rsidR="00B80E14" w:rsidRPr="00566DF9" w:rsidRDefault="00B80E14" w:rsidP="00B80E14">
      <w:pPr>
        <w:spacing w:after="0" w:line="240" w:lineRule="auto"/>
        <w:rPr>
          <w:rFonts w:ascii="Calibri Light" w:hAnsi="Calibri Light"/>
          <w:sz w:val="20"/>
        </w:rPr>
      </w:pPr>
    </w:p>
    <w:p w14:paraId="2927EF6D" w14:textId="0AA49EBC" w:rsidR="0034252F" w:rsidRPr="00566DF9" w:rsidRDefault="0034252F" w:rsidP="0022027A">
      <w:pPr>
        <w:numPr>
          <w:ilvl w:val="0"/>
          <w:numId w:val="6"/>
        </w:numPr>
        <w:spacing w:after="0" w:line="240" w:lineRule="auto"/>
        <w:rPr>
          <w:rFonts w:ascii="Calibri Light" w:hAnsi="Calibri Light"/>
          <w:sz w:val="20"/>
        </w:rPr>
      </w:pPr>
      <w:r w:rsidRPr="00566DF9">
        <w:rPr>
          <w:rFonts w:ascii="Calibri Light" w:hAnsi="Calibri Light"/>
          <w:sz w:val="20"/>
        </w:rPr>
        <w:t>What do you consider your greatest strengths? Weakness?</w:t>
      </w:r>
    </w:p>
    <w:p w14:paraId="7C18ECE4" w14:textId="33672752" w:rsidR="00B80E14" w:rsidRPr="00566DF9" w:rsidRDefault="00B80E14" w:rsidP="00B80E14">
      <w:pPr>
        <w:spacing w:after="0" w:line="240" w:lineRule="auto"/>
        <w:rPr>
          <w:rFonts w:ascii="Calibri Light" w:hAnsi="Calibri Light"/>
          <w:sz w:val="20"/>
        </w:rPr>
      </w:pPr>
    </w:p>
    <w:p w14:paraId="6344E98A" w14:textId="798595D2" w:rsidR="00B80E14" w:rsidRPr="00566DF9" w:rsidRDefault="00B80E14" w:rsidP="00B80E14">
      <w:pPr>
        <w:spacing w:after="0" w:line="240" w:lineRule="auto"/>
        <w:rPr>
          <w:rFonts w:ascii="Calibri Light" w:hAnsi="Calibri Light"/>
          <w:sz w:val="20"/>
        </w:rPr>
      </w:pPr>
    </w:p>
    <w:p w14:paraId="65C03B5B" w14:textId="21C27C01" w:rsidR="00B80E14" w:rsidRPr="00566DF9" w:rsidRDefault="00B80E14" w:rsidP="00B80E14">
      <w:pPr>
        <w:spacing w:after="0" w:line="240" w:lineRule="auto"/>
        <w:rPr>
          <w:rFonts w:ascii="Calibri Light" w:hAnsi="Calibri Light"/>
          <w:sz w:val="20"/>
        </w:rPr>
      </w:pPr>
    </w:p>
    <w:p w14:paraId="1AB2054D" w14:textId="5C0053FD" w:rsidR="0034252F" w:rsidRPr="00566DF9" w:rsidRDefault="0034252F" w:rsidP="008F1BB7">
      <w:pPr>
        <w:spacing w:after="0" w:line="240" w:lineRule="auto"/>
        <w:rPr>
          <w:rFonts w:ascii="Calibri Light" w:hAnsi="Calibri Light"/>
          <w:sz w:val="20"/>
        </w:rPr>
      </w:pPr>
    </w:p>
    <w:p w14:paraId="3A821C63" w14:textId="6D9C86AD" w:rsidR="00B80E14" w:rsidRPr="00566DF9" w:rsidRDefault="00B80E14" w:rsidP="00B80E14">
      <w:pPr>
        <w:spacing w:after="0" w:line="240" w:lineRule="auto"/>
        <w:rPr>
          <w:rFonts w:ascii="Calibri Light" w:hAnsi="Calibri Light"/>
          <w:sz w:val="20"/>
        </w:rPr>
      </w:pPr>
    </w:p>
    <w:p w14:paraId="2C87CB65" w14:textId="02CCD9B7" w:rsidR="00B80E14" w:rsidRPr="00566DF9" w:rsidRDefault="00B80E14" w:rsidP="00B80E14">
      <w:pPr>
        <w:spacing w:after="0" w:line="240" w:lineRule="auto"/>
        <w:rPr>
          <w:rFonts w:ascii="Calibri Light" w:hAnsi="Calibri Light"/>
          <w:sz w:val="20"/>
        </w:rPr>
      </w:pPr>
    </w:p>
    <w:p w14:paraId="7092BBD4" w14:textId="3B7FC698" w:rsidR="00B80E14" w:rsidRPr="00566DF9" w:rsidRDefault="00B80E14" w:rsidP="00B80E14">
      <w:pPr>
        <w:spacing w:after="0" w:line="240" w:lineRule="auto"/>
        <w:rPr>
          <w:rFonts w:ascii="Calibri Light" w:hAnsi="Calibri Light"/>
          <w:sz w:val="20"/>
        </w:rPr>
      </w:pPr>
    </w:p>
    <w:p w14:paraId="483CA190" w14:textId="63D0F317" w:rsidR="00B80E14" w:rsidRPr="00566DF9" w:rsidRDefault="00B80E14" w:rsidP="00B80E14">
      <w:pPr>
        <w:spacing w:after="0" w:line="240" w:lineRule="auto"/>
        <w:rPr>
          <w:rFonts w:ascii="Calibri Light" w:hAnsi="Calibri Light"/>
          <w:sz w:val="20"/>
        </w:rPr>
      </w:pPr>
    </w:p>
    <w:p w14:paraId="590EDA5E" w14:textId="0D713294" w:rsidR="00B80E14" w:rsidRPr="00566DF9" w:rsidRDefault="00B80E14" w:rsidP="00B80E14">
      <w:pPr>
        <w:spacing w:after="0" w:line="240" w:lineRule="auto"/>
        <w:rPr>
          <w:rFonts w:ascii="Calibri Light" w:hAnsi="Calibri Light"/>
          <w:sz w:val="20"/>
        </w:rPr>
      </w:pPr>
    </w:p>
    <w:p w14:paraId="29DC25CF" w14:textId="77777777" w:rsidR="00B80E14" w:rsidRPr="00566DF9" w:rsidRDefault="00B80E14" w:rsidP="00B80E14">
      <w:pPr>
        <w:spacing w:after="0" w:line="240" w:lineRule="auto"/>
        <w:rPr>
          <w:rFonts w:ascii="Calibri Light" w:hAnsi="Calibri Light"/>
          <w:sz w:val="20"/>
        </w:rPr>
      </w:pPr>
    </w:p>
    <w:p w14:paraId="7DA351FC" w14:textId="77777777" w:rsidR="00B80E14" w:rsidRPr="00566DF9" w:rsidRDefault="00B80E14" w:rsidP="00B80E14">
      <w:pPr>
        <w:spacing w:after="0" w:line="240" w:lineRule="auto"/>
        <w:rPr>
          <w:rFonts w:ascii="Calibri Light" w:hAnsi="Calibri Light"/>
          <w:sz w:val="20"/>
        </w:rPr>
      </w:pPr>
    </w:p>
    <w:p w14:paraId="7D8D1DF0" w14:textId="77777777" w:rsidR="00B80E14" w:rsidRPr="00566DF9" w:rsidRDefault="00B80E14" w:rsidP="0022027A">
      <w:pPr>
        <w:numPr>
          <w:ilvl w:val="0"/>
          <w:numId w:val="6"/>
        </w:numPr>
        <w:spacing w:after="0" w:line="240" w:lineRule="auto"/>
        <w:rPr>
          <w:rFonts w:ascii="Calibri Light" w:hAnsi="Calibri Light"/>
          <w:sz w:val="20"/>
        </w:rPr>
      </w:pPr>
      <w:r w:rsidRPr="00566DF9">
        <w:rPr>
          <w:rFonts w:ascii="Calibri Light" w:hAnsi="Calibri Light"/>
          <w:sz w:val="20"/>
        </w:rPr>
        <w:t>Look over the list of necessary qualifications</w:t>
      </w:r>
      <w:r w:rsidR="00C81FEA">
        <w:rPr>
          <w:rFonts w:ascii="Calibri Light" w:hAnsi="Calibri Light"/>
          <w:sz w:val="20"/>
        </w:rPr>
        <w:t xml:space="preserve"> and responsibilities</w:t>
      </w:r>
      <w:r w:rsidRPr="00566DF9">
        <w:rPr>
          <w:rFonts w:ascii="Calibri Light" w:hAnsi="Calibri Light"/>
          <w:sz w:val="20"/>
        </w:rPr>
        <w:t>. Please describe your proficiency in these areas:</w:t>
      </w:r>
    </w:p>
    <w:p w14:paraId="29C287E2" w14:textId="77777777" w:rsidR="00B80E14" w:rsidRPr="00566DF9" w:rsidRDefault="00B80E14" w:rsidP="00B80E14">
      <w:pPr>
        <w:spacing w:after="0" w:line="240" w:lineRule="auto"/>
        <w:rPr>
          <w:rFonts w:ascii="Calibri Light" w:hAnsi="Calibri Light"/>
          <w:sz w:val="20"/>
        </w:rPr>
      </w:pPr>
    </w:p>
    <w:p w14:paraId="26E3C125" w14:textId="77777777" w:rsidR="00B80E14" w:rsidRPr="00566DF9" w:rsidRDefault="00B80E14" w:rsidP="00B80E14">
      <w:pPr>
        <w:spacing w:after="0" w:line="240" w:lineRule="auto"/>
        <w:rPr>
          <w:rFonts w:ascii="Calibri Light" w:hAnsi="Calibri Light"/>
          <w:sz w:val="20"/>
        </w:rPr>
      </w:pPr>
    </w:p>
    <w:p w14:paraId="0A756C54" w14:textId="77777777" w:rsidR="00B80E14" w:rsidRPr="00566DF9" w:rsidRDefault="00B80E14" w:rsidP="00B80E14">
      <w:pPr>
        <w:spacing w:after="0" w:line="240" w:lineRule="auto"/>
        <w:rPr>
          <w:rFonts w:ascii="Calibri Light" w:hAnsi="Calibri Light"/>
          <w:sz w:val="20"/>
        </w:rPr>
      </w:pPr>
    </w:p>
    <w:p w14:paraId="55C99BB8" w14:textId="77777777" w:rsidR="00B80E14" w:rsidRPr="00566DF9" w:rsidRDefault="00B80E14" w:rsidP="00B80E14">
      <w:pPr>
        <w:spacing w:after="0" w:line="240" w:lineRule="auto"/>
        <w:rPr>
          <w:rFonts w:ascii="Calibri Light" w:hAnsi="Calibri Light"/>
          <w:sz w:val="20"/>
        </w:rPr>
      </w:pPr>
    </w:p>
    <w:p w14:paraId="3267CD71" w14:textId="77777777" w:rsidR="00B80E14" w:rsidRPr="00566DF9" w:rsidRDefault="00B80E14" w:rsidP="00B80E14">
      <w:pPr>
        <w:spacing w:after="0" w:line="240" w:lineRule="auto"/>
        <w:rPr>
          <w:rFonts w:ascii="Calibri Light" w:hAnsi="Calibri Light"/>
          <w:sz w:val="20"/>
        </w:rPr>
      </w:pPr>
    </w:p>
    <w:p w14:paraId="53413B98" w14:textId="77777777" w:rsidR="00B80E14" w:rsidRPr="00566DF9" w:rsidRDefault="00B80E14" w:rsidP="00B80E14">
      <w:pPr>
        <w:spacing w:after="0" w:line="240" w:lineRule="auto"/>
        <w:rPr>
          <w:rFonts w:ascii="Calibri Light" w:hAnsi="Calibri Light"/>
          <w:sz w:val="20"/>
        </w:rPr>
      </w:pPr>
    </w:p>
    <w:p w14:paraId="0898245E" w14:textId="77777777" w:rsidR="00B80E14" w:rsidRPr="00566DF9" w:rsidRDefault="00B80E14" w:rsidP="00B80E14">
      <w:pPr>
        <w:spacing w:after="0" w:line="240" w:lineRule="auto"/>
        <w:rPr>
          <w:rFonts w:ascii="Calibri Light" w:hAnsi="Calibri Light"/>
          <w:sz w:val="20"/>
        </w:rPr>
      </w:pPr>
    </w:p>
    <w:p w14:paraId="4FB7DE13" w14:textId="77777777" w:rsidR="00B80E14" w:rsidRPr="00566DF9" w:rsidRDefault="00B80E14" w:rsidP="00B80E14">
      <w:pPr>
        <w:spacing w:after="0" w:line="240" w:lineRule="auto"/>
        <w:rPr>
          <w:rFonts w:ascii="Calibri Light" w:hAnsi="Calibri Light"/>
          <w:sz w:val="20"/>
        </w:rPr>
      </w:pPr>
    </w:p>
    <w:p w14:paraId="5BCF5405" w14:textId="77777777" w:rsidR="00B80E14" w:rsidRPr="00566DF9" w:rsidRDefault="00B80E14" w:rsidP="00B80E14">
      <w:pPr>
        <w:spacing w:after="0" w:line="240" w:lineRule="auto"/>
        <w:rPr>
          <w:rFonts w:ascii="Calibri Light" w:hAnsi="Calibri Light"/>
          <w:sz w:val="20"/>
        </w:rPr>
      </w:pPr>
    </w:p>
    <w:p w14:paraId="3BD72AD8" w14:textId="77777777" w:rsidR="00B80E14" w:rsidRPr="00566DF9" w:rsidRDefault="00B80E14" w:rsidP="00B80E14">
      <w:pPr>
        <w:spacing w:after="0" w:line="240" w:lineRule="auto"/>
        <w:rPr>
          <w:rFonts w:ascii="Calibri Light" w:hAnsi="Calibri Light"/>
          <w:sz w:val="20"/>
        </w:rPr>
      </w:pPr>
    </w:p>
    <w:p w14:paraId="489370F1" w14:textId="77777777" w:rsidR="00B80E14" w:rsidRPr="00566DF9" w:rsidRDefault="00B80E14" w:rsidP="00B80E14">
      <w:pPr>
        <w:spacing w:after="0" w:line="240" w:lineRule="auto"/>
        <w:rPr>
          <w:rFonts w:ascii="Calibri Light" w:hAnsi="Calibri Light"/>
          <w:sz w:val="20"/>
        </w:rPr>
      </w:pPr>
    </w:p>
    <w:p w14:paraId="5B60AA89" w14:textId="77777777" w:rsidR="00B80E14" w:rsidRPr="00566DF9" w:rsidRDefault="00B80E14" w:rsidP="00B80E14">
      <w:pPr>
        <w:spacing w:after="0" w:line="240" w:lineRule="auto"/>
        <w:rPr>
          <w:rFonts w:ascii="Calibri Light" w:hAnsi="Calibri Light"/>
          <w:sz w:val="20"/>
        </w:rPr>
      </w:pPr>
    </w:p>
    <w:p w14:paraId="267B3392" w14:textId="77777777" w:rsidR="00B80E14" w:rsidRPr="00566DF9" w:rsidRDefault="00B80E14" w:rsidP="00B80E14">
      <w:pPr>
        <w:spacing w:after="0" w:line="240" w:lineRule="auto"/>
        <w:rPr>
          <w:rFonts w:ascii="Calibri Light" w:hAnsi="Calibri Light"/>
          <w:sz w:val="20"/>
        </w:rPr>
      </w:pPr>
    </w:p>
    <w:p w14:paraId="5F762DCC" w14:textId="77777777" w:rsidR="00B80E14" w:rsidRPr="00566DF9" w:rsidRDefault="00B80E14" w:rsidP="00B80E14">
      <w:pPr>
        <w:spacing w:after="0" w:line="240" w:lineRule="auto"/>
        <w:rPr>
          <w:rFonts w:ascii="Calibri Light" w:hAnsi="Calibri Light"/>
          <w:sz w:val="20"/>
        </w:rPr>
      </w:pPr>
    </w:p>
    <w:p w14:paraId="53C7C912" w14:textId="77777777" w:rsidR="008F1BB7" w:rsidRPr="00566DF9" w:rsidRDefault="008F1BB7" w:rsidP="00B30E37">
      <w:pPr>
        <w:spacing w:after="0" w:line="480" w:lineRule="auto"/>
        <w:ind w:left="720"/>
        <w:jc w:val="center"/>
        <w:rPr>
          <w:rFonts w:ascii="Calibri Light" w:hAnsi="Calibri Light"/>
          <w:sz w:val="28"/>
          <w:szCs w:val="28"/>
        </w:rPr>
      </w:pPr>
    </w:p>
    <w:p w14:paraId="327988D6" w14:textId="77777777" w:rsidR="008F1BB7" w:rsidRPr="00566DF9" w:rsidRDefault="008F1BB7" w:rsidP="00B30E37">
      <w:pPr>
        <w:spacing w:after="0" w:line="480" w:lineRule="auto"/>
        <w:ind w:left="720"/>
        <w:jc w:val="center"/>
        <w:rPr>
          <w:rFonts w:ascii="Calibri Light" w:hAnsi="Calibri Light"/>
          <w:sz w:val="28"/>
          <w:szCs w:val="28"/>
        </w:rPr>
      </w:pPr>
    </w:p>
    <w:p w14:paraId="7B8356A6" w14:textId="77777777" w:rsidR="008F1BB7" w:rsidRPr="00566DF9" w:rsidRDefault="008F1BB7" w:rsidP="00B30E37">
      <w:pPr>
        <w:spacing w:after="0" w:line="480" w:lineRule="auto"/>
        <w:ind w:left="720"/>
        <w:jc w:val="center"/>
        <w:rPr>
          <w:rFonts w:ascii="Calibri Light" w:hAnsi="Calibri Light"/>
          <w:sz w:val="28"/>
          <w:szCs w:val="28"/>
        </w:rPr>
      </w:pPr>
    </w:p>
    <w:p w14:paraId="78A0277F" w14:textId="77777777" w:rsidR="008F1BB7" w:rsidRDefault="008F1BB7" w:rsidP="00B30E37">
      <w:pPr>
        <w:spacing w:after="0" w:line="480" w:lineRule="auto"/>
        <w:ind w:left="720"/>
        <w:jc w:val="center"/>
        <w:rPr>
          <w:rFonts w:ascii="Calibri Light" w:hAnsi="Calibri Light"/>
          <w:sz w:val="28"/>
          <w:szCs w:val="28"/>
        </w:rPr>
      </w:pPr>
    </w:p>
    <w:p w14:paraId="33182375" w14:textId="77777777" w:rsidR="008F1BB7" w:rsidRDefault="008F1BB7" w:rsidP="00F704A9">
      <w:pPr>
        <w:spacing w:after="0" w:line="480" w:lineRule="auto"/>
        <w:rPr>
          <w:rFonts w:ascii="Calibri Light" w:hAnsi="Calibri Light"/>
          <w:sz w:val="28"/>
          <w:szCs w:val="28"/>
        </w:rPr>
      </w:pPr>
    </w:p>
    <w:p w14:paraId="4014FDC5" w14:textId="77777777" w:rsidR="0046365A" w:rsidRDefault="0046365A" w:rsidP="00F704A9">
      <w:pPr>
        <w:spacing w:after="0" w:line="480" w:lineRule="auto"/>
        <w:rPr>
          <w:rFonts w:ascii="Calibri Light" w:hAnsi="Calibri Light"/>
          <w:sz w:val="28"/>
          <w:szCs w:val="28"/>
        </w:rPr>
      </w:pPr>
    </w:p>
    <w:p w14:paraId="5CA98494" w14:textId="77777777" w:rsidR="00CE1FA6" w:rsidRDefault="00CE1FA6" w:rsidP="00845E55">
      <w:pPr>
        <w:spacing w:after="0" w:line="240" w:lineRule="auto"/>
        <w:jc w:val="center"/>
        <w:rPr>
          <w:rFonts w:ascii="Times Sans Serif" w:hAnsi="Times Sans Serif" w:cs="Times Sans Serif"/>
          <w:sz w:val="28"/>
          <w:szCs w:val="28"/>
        </w:rPr>
      </w:pPr>
    </w:p>
    <w:p w14:paraId="0058463D" w14:textId="4D5F50BF" w:rsidR="0034252F" w:rsidRPr="00F64BE8" w:rsidRDefault="0034252F" w:rsidP="00845E55">
      <w:pPr>
        <w:spacing w:after="0" w:line="240" w:lineRule="auto"/>
        <w:jc w:val="center"/>
        <w:rPr>
          <w:rFonts w:ascii="Times Sans Serif" w:hAnsi="Times Sans Serif" w:cs="Times Sans Serif"/>
          <w:sz w:val="28"/>
          <w:szCs w:val="28"/>
        </w:rPr>
      </w:pPr>
      <w:r w:rsidRPr="00F64BE8">
        <w:rPr>
          <w:rFonts w:ascii="Times Sans Serif" w:hAnsi="Times Sans Serif" w:cs="Times Sans Serif"/>
          <w:sz w:val="28"/>
          <w:szCs w:val="28"/>
        </w:rPr>
        <w:t>St</w:t>
      </w:r>
      <w:r w:rsidR="00DA6B6C" w:rsidRPr="00F64BE8">
        <w:rPr>
          <w:rFonts w:ascii="Times Sans Serif" w:hAnsi="Times Sans Serif" w:cs="Times Sans Serif"/>
          <w:sz w:val="28"/>
          <w:szCs w:val="28"/>
        </w:rPr>
        <w:t>udent Employment Time Available</w:t>
      </w:r>
    </w:p>
    <w:p w14:paraId="558B3334" w14:textId="77777777" w:rsidR="00B30E37" w:rsidRPr="00F64BE8" w:rsidRDefault="00B30E37" w:rsidP="00845E55">
      <w:pPr>
        <w:spacing w:after="0" w:line="240" w:lineRule="auto"/>
        <w:jc w:val="center"/>
        <w:rPr>
          <w:rFonts w:ascii="Times Sans Serif" w:hAnsi="Times Sans Serif" w:cs="Times Sans Serif"/>
          <w:sz w:val="28"/>
          <w:szCs w:val="28"/>
        </w:rPr>
      </w:pPr>
      <w:r w:rsidRPr="00F64BE8">
        <w:rPr>
          <w:rFonts w:ascii="Times Sans Serif" w:hAnsi="Times Sans Serif" w:cs="Times Sans Serif"/>
          <w:sz w:val="28"/>
          <w:szCs w:val="28"/>
        </w:rPr>
        <w:t xml:space="preserve">Place an X in the box when you </w:t>
      </w:r>
      <w:r w:rsidRPr="00F64BE8">
        <w:rPr>
          <w:rFonts w:ascii="Times Sans Serif" w:hAnsi="Times Sans Serif" w:cs="Times Sans Serif"/>
          <w:sz w:val="28"/>
          <w:szCs w:val="28"/>
          <w:u w:val="single"/>
        </w:rPr>
        <w:t>WILL</w:t>
      </w:r>
      <w:r w:rsidRPr="00F64BE8">
        <w:rPr>
          <w:rFonts w:ascii="Times Sans Serif" w:hAnsi="Times Sans Serif" w:cs="Times Sans Serif"/>
          <w:sz w:val="28"/>
          <w:szCs w:val="28"/>
        </w:rPr>
        <w:t xml:space="preserve"> </w:t>
      </w:r>
      <w:r w:rsidR="00205905" w:rsidRPr="00F64BE8">
        <w:rPr>
          <w:rFonts w:ascii="Times Sans Serif" w:hAnsi="Times Sans Serif" w:cs="Times Sans Serif"/>
          <w:sz w:val="28"/>
          <w:szCs w:val="28"/>
        </w:rPr>
        <w:t>be a</w:t>
      </w:r>
      <w:r w:rsidR="0090276E" w:rsidRPr="00F64BE8">
        <w:rPr>
          <w:rFonts w:ascii="Times Sans Serif" w:hAnsi="Times Sans Serif" w:cs="Times Sans Serif"/>
          <w:sz w:val="28"/>
          <w:szCs w:val="28"/>
        </w:rPr>
        <w:t>ble to work.</w:t>
      </w:r>
    </w:p>
    <w:tbl>
      <w:tblPr>
        <w:tblStyle w:val="TableGrid"/>
        <w:tblpPr w:leftFromText="180" w:rightFromText="180" w:vertAnchor="text" w:horzAnchor="margin" w:tblpXSpec="center" w:tblpY="399"/>
        <w:tblW w:w="9504" w:type="dxa"/>
        <w:tblLook w:val="04A0" w:firstRow="1" w:lastRow="0" w:firstColumn="1" w:lastColumn="0" w:noHBand="0" w:noVBand="1"/>
      </w:tblPr>
      <w:tblGrid>
        <w:gridCol w:w="1584"/>
        <w:gridCol w:w="1584"/>
        <w:gridCol w:w="1584"/>
        <w:gridCol w:w="1584"/>
        <w:gridCol w:w="1584"/>
        <w:gridCol w:w="1584"/>
      </w:tblGrid>
      <w:tr w:rsidR="001545C9" w:rsidRPr="00566DF9" w14:paraId="7794D435" w14:textId="77777777" w:rsidTr="001545C9">
        <w:trPr>
          <w:trHeight w:hRule="exact" w:val="432"/>
        </w:trPr>
        <w:tc>
          <w:tcPr>
            <w:tcW w:w="1584" w:type="dxa"/>
          </w:tcPr>
          <w:p w14:paraId="58382FB3" w14:textId="77777777" w:rsidR="001545C9" w:rsidRPr="00566DF9" w:rsidRDefault="001545C9" w:rsidP="001545C9">
            <w:pPr>
              <w:spacing w:line="480" w:lineRule="auto"/>
              <w:ind w:left="-113"/>
              <w:jc w:val="center"/>
              <w:rPr>
                <w:rFonts w:ascii="Calibri Light" w:hAnsi="Calibri Light"/>
                <w:sz w:val="20"/>
              </w:rPr>
            </w:pPr>
            <w:r w:rsidRPr="00566DF9">
              <w:rPr>
                <w:rFonts w:ascii="Calibri Light" w:hAnsi="Calibri Light"/>
                <w:sz w:val="20"/>
              </w:rPr>
              <w:t>TIME</w:t>
            </w:r>
          </w:p>
        </w:tc>
        <w:tc>
          <w:tcPr>
            <w:tcW w:w="1584" w:type="dxa"/>
          </w:tcPr>
          <w:p w14:paraId="7E8ADE22" w14:textId="77777777" w:rsidR="001545C9" w:rsidRPr="00566DF9" w:rsidRDefault="001545C9" w:rsidP="001545C9">
            <w:pPr>
              <w:spacing w:line="480" w:lineRule="auto"/>
              <w:jc w:val="center"/>
              <w:rPr>
                <w:rFonts w:ascii="Calibri Light" w:hAnsi="Calibri Light"/>
                <w:sz w:val="20"/>
              </w:rPr>
            </w:pPr>
            <w:r w:rsidRPr="00566DF9">
              <w:rPr>
                <w:rFonts w:ascii="Calibri Light" w:hAnsi="Calibri Light"/>
                <w:sz w:val="20"/>
              </w:rPr>
              <w:t>MONDAY</w:t>
            </w:r>
          </w:p>
        </w:tc>
        <w:tc>
          <w:tcPr>
            <w:tcW w:w="1584" w:type="dxa"/>
          </w:tcPr>
          <w:p w14:paraId="3078C513" w14:textId="77777777" w:rsidR="001545C9" w:rsidRPr="00566DF9" w:rsidRDefault="001545C9" w:rsidP="001545C9">
            <w:pPr>
              <w:spacing w:line="480" w:lineRule="auto"/>
              <w:jc w:val="center"/>
              <w:rPr>
                <w:rFonts w:ascii="Calibri Light" w:hAnsi="Calibri Light"/>
                <w:sz w:val="20"/>
              </w:rPr>
            </w:pPr>
            <w:r w:rsidRPr="00566DF9">
              <w:rPr>
                <w:rFonts w:ascii="Calibri Light" w:hAnsi="Calibri Light"/>
                <w:sz w:val="20"/>
              </w:rPr>
              <w:t>TUESDAY</w:t>
            </w:r>
          </w:p>
        </w:tc>
        <w:tc>
          <w:tcPr>
            <w:tcW w:w="1584" w:type="dxa"/>
          </w:tcPr>
          <w:p w14:paraId="242D3429" w14:textId="77777777" w:rsidR="001545C9" w:rsidRPr="00566DF9" w:rsidRDefault="001545C9" w:rsidP="001545C9">
            <w:pPr>
              <w:spacing w:line="480" w:lineRule="auto"/>
              <w:jc w:val="center"/>
              <w:rPr>
                <w:rFonts w:ascii="Calibri Light" w:hAnsi="Calibri Light"/>
                <w:sz w:val="20"/>
              </w:rPr>
            </w:pPr>
            <w:r w:rsidRPr="00566DF9">
              <w:rPr>
                <w:rFonts w:ascii="Calibri Light" w:hAnsi="Calibri Light"/>
                <w:sz w:val="20"/>
              </w:rPr>
              <w:t>WEDNESDAY</w:t>
            </w:r>
          </w:p>
        </w:tc>
        <w:tc>
          <w:tcPr>
            <w:tcW w:w="1584" w:type="dxa"/>
          </w:tcPr>
          <w:p w14:paraId="7536BC98" w14:textId="77777777" w:rsidR="001545C9" w:rsidRPr="00566DF9" w:rsidRDefault="001545C9" w:rsidP="001545C9">
            <w:pPr>
              <w:spacing w:line="480" w:lineRule="auto"/>
              <w:jc w:val="center"/>
              <w:rPr>
                <w:rFonts w:ascii="Calibri Light" w:hAnsi="Calibri Light"/>
                <w:sz w:val="20"/>
              </w:rPr>
            </w:pPr>
            <w:r w:rsidRPr="00566DF9">
              <w:rPr>
                <w:rFonts w:ascii="Calibri Light" w:hAnsi="Calibri Light"/>
                <w:sz w:val="20"/>
              </w:rPr>
              <w:t>THURSDAY</w:t>
            </w:r>
          </w:p>
        </w:tc>
        <w:tc>
          <w:tcPr>
            <w:tcW w:w="1584" w:type="dxa"/>
          </w:tcPr>
          <w:p w14:paraId="4FEDF9CC" w14:textId="77777777" w:rsidR="001545C9" w:rsidRPr="00566DF9" w:rsidRDefault="001545C9" w:rsidP="001545C9">
            <w:pPr>
              <w:spacing w:line="480" w:lineRule="auto"/>
              <w:jc w:val="center"/>
              <w:rPr>
                <w:rFonts w:ascii="Calibri Light" w:hAnsi="Calibri Light"/>
                <w:sz w:val="20"/>
              </w:rPr>
            </w:pPr>
            <w:r w:rsidRPr="00566DF9">
              <w:rPr>
                <w:rFonts w:ascii="Calibri Light" w:hAnsi="Calibri Light"/>
                <w:sz w:val="20"/>
              </w:rPr>
              <w:t>FRIDAY</w:t>
            </w:r>
          </w:p>
        </w:tc>
      </w:tr>
      <w:tr w:rsidR="001545C9" w:rsidRPr="00566DF9" w14:paraId="2D4169E5" w14:textId="77777777" w:rsidTr="001545C9">
        <w:trPr>
          <w:trHeight w:hRule="exact" w:val="432"/>
        </w:trPr>
        <w:tc>
          <w:tcPr>
            <w:tcW w:w="1584" w:type="dxa"/>
            <w:vAlign w:val="center"/>
          </w:tcPr>
          <w:p w14:paraId="239DF1F0" w14:textId="77777777" w:rsidR="001545C9" w:rsidRPr="00566DF9" w:rsidRDefault="001545C9" w:rsidP="001545C9">
            <w:pPr>
              <w:spacing w:line="480" w:lineRule="auto"/>
              <w:ind w:left="-113"/>
              <w:jc w:val="center"/>
              <w:rPr>
                <w:rFonts w:ascii="Calibri Light" w:hAnsi="Calibri Light"/>
                <w:sz w:val="20"/>
              </w:rPr>
            </w:pPr>
            <w:r w:rsidRPr="00566DF9">
              <w:rPr>
                <w:rFonts w:ascii="Calibri Light" w:hAnsi="Calibri Light"/>
                <w:sz w:val="20"/>
              </w:rPr>
              <w:t>7:00-7:30</w:t>
            </w:r>
          </w:p>
        </w:tc>
        <w:tc>
          <w:tcPr>
            <w:tcW w:w="1584" w:type="dxa"/>
          </w:tcPr>
          <w:p w14:paraId="7D574140" w14:textId="77777777" w:rsidR="001545C9" w:rsidRPr="00566DF9" w:rsidRDefault="001545C9" w:rsidP="001545C9">
            <w:pPr>
              <w:spacing w:line="480" w:lineRule="auto"/>
              <w:rPr>
                <w:rFonts w:ascii="Calibri Light" w:hAnsi="Calibri Light"/>
                <w:sz w:val="20"/>
              </w:rPr>
            </w:pPr>
          </w:p>
        </w:tc>
        <w:tc>
          <w:tcPr>
            <w:tcW w:w="1584" w:type="dxa"/>
          </w:tcPr>
          <w:p w14:paraId="176F35E1" w14:textId="77777777" w:rsidR="001545C9" w:rsidRPr="00566DF9" w:rsidRDefault="001545C9" w:rsidP="001545C9">
            <w:pPr>
              <w:spacing w:line="480" w:lineRule="auto"/>
              <w:rPr>
                <w:rFonts w:ascii="Calibri Light" w:hAnsi="Calibri Light"/>
                <w:sz w:val="20"/>
              </w:rPr>
            </w:pPr>
          </w:p>
        </w:tc>
        <w:tc>
          <w:tcPr>
            <w:tcW w:w="1584" w:type="dxa"/>
          </w:tcPr>
          <w:p w14:paraId="2072B582" w14:textId="77777777" w:rsidR="001545C9" w:rsidRPr="00566DF9" w:rsidRDefault="001545C9" w:rsidP="001545C9">
            <w:pPr>
              <w:spacing w:line="480" w:lineRule="auto"/>
              <w:rPr>
                <w:rFonts w:ascii="Calibri Light" w:hAnsi="Calibri Light"/>
                <w:sz w:val="20"/>
              </w:rPr>
            </w:pPr>
          </w:p>
        </w:tc>
        <w:tc>
          <w:tcPr>
            <w:tcW w:w="1584" w:type="dxa"/>
          </w:tcPr>
          <w:p w14:paraId="6BA9FB9D" w14:textId="77777777" w:rsidR="001545C9" w:rsidRPr="00566DF9" w:rsidRDefault="001545C9" w:rsidP="001545C9">
            <w:pPr>
              <w:spacing w:line="480" w:lineRule="auto"/>
              <w:rPr>
                <w:rFonts w:ascii="Calibri Light" w:hAnsi="Calibri Light"/>
                <w:sz w:val="20"/>
              </w:rPr>
            </w:pPr>
          </w:p>
        </w:tc>
        <w:tc>
          <w:tcPr>
            <w:tcW w:w="1584" w:type="dxa"/>
          </w:tcPr>
          <w:p w14:paraId="7326A97F" w14:textId="77777777" w:rsidR="001545C9" w:rsidRPr="00566DF9" w:rsidRDefault="001545C9" w:rsidP="001545C9">
            <w:pPr>
              <w:spacing w:line="480" w:lineRule="auto"/>
              <w:rPr>
                <w:rFonts w:ascii="Calibri Light" w:hAnsi="Calibri Light"/>
                <w:sz w:val="20"/>
              </w:rPr>
            </w:pPr>
          </w:p>
        </w:tc>
      </w:tr>
      <w:tr w:rsidR="001545C9" w:rsidRPr="00566DF9" w14:paraId="59CFAC3C" w14:textId="77777777" w:rsidTr="001545C9">
        <w:trPr>
          <w:trHeight w:hRule="exact" w:val="432"/>
        </w:trPr>
        <w:tc>
          <w:tcPr>
            <w:tcW w:w="1584" w:type="dxa"/>
            <w:vAlign w:val="center"/>
          </w:tcPr>
          <w:p w14:paraId="41883A4D" w14:textId="77777777" w:rsidR="001545C9" w:rsidRPr="00566DF9" w:rsidRDefault="001545C9" w:rsidP="001545C9">
            <w:pPr>
              <w:spacing w:line="480" w:lineRule="auto"/>
              <w:ind w:left="-113"/>
              <w:jc w:val="center"/>
              <w:rPr>
                <w:rFonts w:ascii="Calibri Light" w:hAnsi="Calibri Light"/>
                <w:sz w:val="20"/>
              </w:rPr>
            </w:pPr>
            <w:r w:rsidRPr="00566DF9">
              <w:rPr>
                <w:rFonts w:ascii="Calibri Light" w:hAnsi="Calibri Light"/>
                <w:sz w:val="20"/>
              </w:rPr>
              <w:t>7:30-8:00</w:t>
            </w:r>
          </w:p>
        </w:tc>
        <w:tc>
          <w:tcPr>
            <w:tcW w:w="1584" w:type="dxa"/>
          </w:tcPr>
          <w:p w14:paraId="22317A16" w14:textId="77777777" w:rsidR="001545C9" w:rsidRPr="00566DF9" w:rsidRDefault="001545C9" w:rsidP="001545C9">
            <w:pPr>
              <w:spacing w:line="480" w:lineRule="auto"/>
              <w:rPr>
                <w:rFonts w:ascii="Calibri Light" w:hAnsi="Calibri Light"/>
                <w:sz w:val="20"/>
              </w:rPr>
            </w:pPr>
          </w:p>
        </w:tc>
        <w:tc>
          <w:tcPr>
            <w:tcW w:w="1584" w:type="dxa"/>
          </w:tcPr>
          <w:p w14:paraId="5F2556DC" w14:textId="77777777" w:rsidR="001545C9" w:rsidRPr="00566DF9" w:rsidRDefault="001545C9" w:rsidP="001545C9">
            <w:pPr>
              <w:spacing w:line="480" w:lineRule="auto"/>
              <w:rPr>
                <w:rFonts w:ascii="Calibri Light" w:hAnsi="Calibri Light"/>
                <w:sz w:val="20"/>
              </w:rPr>
            </w:pPr>
          </w:p>
        </w:tc>
        <w:tc>
          <w:tcPr>
            <w:tcW w:w="1584" w:type="dxa"/>
          </w:tcPr>
          <w:p w14:paraId="368230F4" w14:textId="77777777" w:rsidR="001545C9" w:rsidRPr="00566DF9" w:rsidRDefault="001545C9" w:rsidP="001545C9">
            <w:pPr>
              <w:spacing w:line="480" w:lineRule="auto"/>
              <w:rPr>
                <w:rFonts w:ascii="Calibri Light" w:hAnsi="Calibri Light"/>
                <w:sz w:val="20"/>
              </w:rPr>
            </w:pPr>
          </w:p>
        </w:tc>
        <w:tc>
          <w:tcPr>
            <w:tcW w:w="1584" w:type="dxa"/>
          </w:tcPr>
          <w:p w14:paraId="3B9CE439" w14:textId="77777777" w:rsidR="001545C9" w:rsidRPr="00566DF9" w:rsidRDefault="001545C9" w:rsidP="001545C9">
            <w:pPr>
              <w:spacing w:line="480" w:lineRule="auto"/>
              <w:rPr>
                <w:rFonts w:ascii="Calibri Light" w:hAnsi="Calibri Light"/>
                <w:sz w:val="20"/>
              </w:rPr>
            </w:pPr>
          </w:p>
        </w:tc>
        <w:tc>
          <w:tcPr>
            <w:tcW w:w="1584" w:type="dxa"/>
          </w:tcPr>
          <w:p w14:paraId="0CEC218C" w14:textId="77777777" w:rsidR="001545C9" w:rsidRPr="00566DF9" w:rsidRDefault="001545C9" w:rsidP="001545C9">
            <w:pPr>
              <w:spacing w:line="480" w:lineRule="auto"/>
              <w:rPr>
                <w:rFonts w:ascii="Calibri Light" w:hAnsi="Calibri Light"/>
                <w:sz w:val="20"/>
              </w:rPr>
            </w:pPr>
          </w:p>
        </w:tc>
      </w:tr>
      <w:tr w:rsidR="001545C9" w:rsidRPr="00566DF9" w14:paraId="439AA047" w14:textId="77777777" w:rsidTr="001545C9">
        <w:trPr>
          <w:trHeight w:hRule="exact" w:val="432"/>
        </w:trPr>
        <w:tc>
          <w:tcPr>
            <w:tcW w:w="1584" w:type="dxa"/>
            <w:vAlign w:val="center"/>
          </w:tcPr>
          <w:p w14:paraId="0F0F525E" w14:textId="77777777" w:rsidR="001545C9" w:rsidRPr="00566DF9" w:rsidRDefault="001545C9" w:rsidP="001545C9">
            <w:pPr>
              <w:spacing w:line="480" w:lineRule="auto"/>
              <w:ind w:left="-113"/>
              <w:jc w:val="center"/>
              <w:rPr>
                <w:rFonts w:ascii="Calibri Light" w:hAnsi="Calibri Light"/>
                <w:sz w:val="20"/>
              </w:rPr>
            </w:pPr>
            <w:r w:rsidRPr="00566DF9">
              <w:rPr>
                <w:rFonts w:ascii="Calibri Light" w:hAnsi="Calibri Light"/>
                <w:sz w:val="20"/>
              </w:rPr>
              <w:t>8:00-8:30</w:t>
            </w:r>
          </w:p>
        </w:tc>
        <w:tc>
          <w:tcPr>
            <w:tcW w:w="1584" w:type="dxa"/>
          </w:tcPr>
          <w:p w14:paraId="59D78815" w14:textId="77777777" w:rsidR="001545C9" w:rsidRPr="00566DF9" w:rsidRDefault="001545C9" w:rsidP="001545C9">
            <w:pPr>
              <w:spacing w:line="480" w:lineRule="auto"/>
              <w:rPr>
                <w:rFonts w:ascii="Calibri Light" w:hAnsi="Calibri Light"/>
                <w:sz w:val="20"/>
              </w:rPr>
            </w:pPr>
          </w:p>
        </w:tc>
        <w:tc>
          <w:tcPr>
            <w:tcW w:w="1584" w:type="dxa"/>
          </w:tcPr>
          <w:p w14:paraId="3C8C86B7" w14:textId="77777777" w:rsidR="001545C9" w:rsidRPr="00566DF9" w:rsidRDefault="001545C9" w:rsidP="001545C9">
            <w:pPr>
              <w:spacing w:line="480" w:lineRule="auto"/>
              <w:rPr>
                <w:rFonts w:ascii="Calibri Light" w:hAnsi="Calibri Light"/>
                <w:sz w:val="20"/>
              </w:rPr>
            </w:pPr>
          </w:p>
        </w:tc>
        <w:tc>
          <w:tcPr>
            <w:tcW w:w="1584" w:type="dxa"/>
          </w:tcPr>
          <w:p w14:paraId="7618E255" w14:textId="77777777" w:rsidR="001545C9" w:rsidRPr="00566DF9" w:rsidRDefault="001545C9" w:rsidP="001545C9">
            <w:pPr>
              <w:spacing w:line="480" w:lineRule="auto"/>
              <w:rPr>
                <w:rFonts w:ascii="Calibri Light" w:hAnsi="Calibri Light"/>
                <w:sz w:val="20"/>
              </w:rPr>
            </w:pPr>
          </w:p>
        </w:tc>
        <w:tc>
          <w:tcPr>
            <w:tcW w:w="1584" w:type="dxa"/>
          </w:tcPr>
          <w:p w14:paraId="33AFDE80" w14:textId="77777777" w:rsidR="001545C9" w:rsidRPr="00566DF9" w:rsidRDefault="001545C9" w:rsidP="001545C9">
            <w:pPr>
              <w:spacing w:line="480" w:lineRule="auto"/>
              <w:rPr>
                <w:rFonts w:ascii="Calibri Light" w:hAnsi="Calibri Light"/>
                <w:sz w:val="20"/>
              </w:rPr>
            </w:pPr>
          </w:p>
        </w:tc>
        <w:tc>
          <w:tcPr>
            <w:tcW w:w="1584" w:type="dxa"/>
          </w:tcPr>
          <w:p w14:paraId="7CF7A5A5" w14:textId="77777777" w:rsidR="001545C9" w:rsidRPr="00566DF9" w:rsidRDefault="001545C9" w:rsidP="001545C9">
            <w:pPr>
              <w:spacing w:line="480" w:lineRule="auto"/>
              <w:rPr>
                <w:rFonts w:ascii="Calibri Light" w:hAnsi="Calibri Light"/>
                <w:sz w:val="20"/>
              </w:rPr>
            </w:pPr>
          </w:p>
        </w:tc>
      </w:tr>
      <w:tr w:rsidR="001545C9" w:rsidRPr="00566DF9" w14:paraId="123930E7" w14:textId="77777777" w:rsidTr="001545C9">
        <w:trPr>
          <w:trHeight w:hRule="exact" w:val="432"/>
        </w:trPr>
        <w:tc>
          <w:tcPr>
            <w:tcW w:w="1584" w:type="dxa"/>
            <w:vAlign w:val="center"/>
          </w:tcPr>
          <w:p w14:paraId="1E03AF05" w14:textId="77777777" w:rsidR="001545C9" w:rsidRPr="00566DF9" w:rsidRDefault="001545C9" w:rsidP="001545C9">
            <w:pPr>
              <w:spacing w:line="480" w:lineRule="auto"/>
              <w:ind w:left="-113"/>
              <w:jc w:val="center"/>
              <w:rPr>
                <w:rFonts w:ascii="Calibri Light" w:hAnsi="Calibri Light"/>
                <w:sz w:val="20"/>
              </w:rPr>
            </w:pPr>
            <w:r w:rsidRPr="00566DF9">
              <w:rPr>
                <w:rFonts w:ascii="Calibri Light" w:hAnsi="Calibri Light"/>
                <w:sz w:val="20"/>
              </w:rPr>
              <w:t>8:30-9:00</w:t>
            </w:r>
          </w:p>
        </w:tc>
        <w:tc>
          <w:tcPr>
            <w:tcW w:w="1584" w:type="dxa"/>
          </w:tcPr>
          <w:p w14:paraId="0E5E0386" w14:textId="77777777" w:rsidR="001545C9" w:rsidRPr="00566DF9" w:rsidRDefault="001545C9" w:rsidP="001545C9">
            <w:pPr>
              <w:spacing w:line="480" w:lineRule="auto"/>
              <w:rPr>
                <w:rFonts w:ascii="Calibri Light" w:hAnsi="Calibri Light"/>
                <w:sz w:val="20"/>
              </w:rPr>
            </w:pPr>
          </w:p>
        </w:tc>
        <w:tc>
          <w:tcPr>
            <w:tcW w:w="1584" w:type="dxa"/>
          </w:tcPr>
          <w:p w14:paraId="47B9E1B4" w14:textId="77777777" w:rsidR="001545C9" w:rsidRPr="00566DF9" w:rsidRDefault="001545C9" w:rsidP="001545C9">
            <w:pPr>
              <w:spacing w:line="480" w:lineRule="auto"/>
              <w:rPr>
                <w:rFonts w:ascii="Calibri Light" w:hAnsi="Calibri Light"/>
                <w:sz w:val="20"/>
              </w:rPr>
            </w:pPr>
          </w:p>
        </w:tc>
        <w:tc>
          <w:tcPr>
            <w:tcW w:w="1584" w:type="dxa"/>
          </w:tcPr>
          <w:p w14:paraId="41148ECE" w14:textId="77777777" w:rsidR="001545C9" w:rsidRPr="00566DF9" w:rsidRDefault="001545C9" w:rsidP="001545C9">
            <w:pPr>
              <w:spacing w:line="480" w:lineRule="auto"/>
              <w:rPr>
                <w:rFonts w:ascii="Calibri Light" w:hAnsi="Calibri Light"/>
                <w:sz w:val="20"/>
              </w:rPr>
            </w:pPr>
          </w:p>
        </w:tc>
        <w:tc>
          <w:tcPr>
            <w:tcW w:w="1584" w:type="dxa"/>
          </w:tcPr>
          <w:p w14:paraId="4CB75B90" w14:textId="77777777" w:rsidR="001545C9" w:rsidRPr="00566DF9" w:rsidRDefault="001545C9" w:rsidP="001545C9">
            <w:pPr>
              <w:spacing w:line="480" w:lineRule="auto"/>
              <w:rPr>
                <w:rFonts w:ascii="Calibri Light" w:hAnsi="Calibri Light"/>
                <w:sz w:val="20"/>
              </w:rPr>
            </w:pPr>
          </w:p>
        </w:tc>
        <w:tc>
          <w:tcPr>
            <w:tcW w:w="1584" w:type="dxa"/>
          </w:tcPr>
          <w:p w14:paraId="31407E47" w14:textId="77777777" w:rsidR="001545C9" w:rsidRPr="00566DF9" w:rsidRDefault="001545C9" w:rsidP="001545C9">
            <w:pPr>
              <w:spacing w:line="480" w:lineRule="auto"/>
              <w:rPr>
                <w:rFonts w:ascii="Calibri Light" w:hAnsi="Calibri Light"/>
                <w:sz w:val="20"/>
              </w:rPr>
            </w:pPr>
          </w:p>
        </w:tc>
      </w:tr>
      <w:tr w:rsidR="001545C9" w:rsidRPr="00566DF9" w14:paraId="7A32D8EA" w14:textId="77777777" w:rsidTr="001545C9">
        <w:trPr>
          <w:trHeight w:hRule="exact" w:val="432"/>
        </w:trPr>
        <w:tc>
          <w:tcPr>
            <w:tcW w:w="1584" w:type="dxa"/>
            <w:vAlign w:val="center"/>
          </w:tcPr>
          <w:p w14:paraId="3715CFDB" w14:textId="77777777" w:rsidR="001545C9" w:rsidRPr="00566DF9" w:rsidRDefault="001545C9" w:rsidP="001545C9">
            <w:pPr>
              <w:spacing w:line="480" w:lineRule="auto"/>
              <w:ind w:left="-113"/>
              <w:jc w:val="center"/>
              <w:rPr>
                <w:rFonts w:ascii="Calibri Light" w:hAnsi="Calibri Light"/>
                <w:sz w:val="20"/>
              </w:rPr>
            </w:pPr>
            <w:r w:rsidRPr="00566DF9">
              <w:rPr>
                <w:rFonts w:ascii="Calibri Light" w:hAnsi="Calibri Light"/>
                <w:sz w:val="20"/>
              </w:rPr>
              <w:t>9:00-9:30</w:t>
            </w:r>
          </w:p>
        </w:tc>
        <w:tc>
          <w:tcPr>
            <w:tcW w:w="1584" w:type="dxa"/>
          </w:tcPr>
          <w:p w14:paraId="5AD3D867" w14:textId="77777777" w:rsidR="001545C9" w:rsidRPr="00566DF9" w:rsidRDefault="001545C9" w:rsidP="001545C9">
            <w:pPr>
              <w:spacing w:line="480" w:lineRule="auto"/>
              <w:rPr>
                <w:rFonts w:ascii="Calibri Light" w:hAnsi="Calibri Light"/>
                <w:sz w:val="20"/>
              </w:rPr>
            </w:pPr>
          </w:p>
        </w:tc>
        <w:tc>
          <w:tcPr>
            <w:tcW w:w="1584" w:type="dxa"/>
          </w:tcPr>
          <w:p w14:paraId="0C21CB13" w14:textId="77777777" w:rsidR="001545C9" w:rsidRPr="00566DF9" w:rsidRDefault="001545C9" w:rsidP="001545C9">
            <w:pPr>
              <w:spacing w:line="480" w:lineRule="auto"/>
              <w:rPr>
                <w:rFonts w:ascii="Calibri Light" w:hAnsi="Calibri Light"/>
                <w:sz w:val="20"/>
              </w:rPr>
            </w:pPr>
          </w:p>
        </w:tc>
        <w:tc>
          <w:tcPr>
            <w:tcW w:w="1584" w:type="dxa"/>
          </w:tcPr>
          <w:p w14:paraId="077861B6" w14:textId="77777777" w:rsidR="001545C9" w:rsidRPr="00566DF9" w:rsidRDefault="001545C9" w:rsidP="001545C9">
            <w:pPr>
              <w:spacing w:line="480" w:lineRule="auto"/>
              <w:rPr>
                <w:rFonts w:ascii="Calibri Light" w:hAnsi="Calibri Light"/>
                <w:sz w:val="20"/>
              </w:rPr>
            </w:pPr>
          </w:p>
        </w:tc>
        <w:tc>
          <w:tcPr>
            <w:tcW w:w="1584" w:type="dxa"/>
          </w:tcPr>
          <w:p w14:paraId="3049335F" w14:textId="77777777" w:rsidR="001545C9" w:rsidRPr="00566DF9" w:rsidRDefault="001545C9" w:rsidP="001545C9">
            <w:pPr>
              <w:spacing w:line="480" w:lineRule="auto"/>
              <w:rPr>
                <w:rFonts w:ascii="Calibri Light" w:hAnsi="Calibri Light"/>
                <w:sz w:val="20"/>
              </w:rPr>
            </w:pPr>
          </w:p>
        </w:tc>
        <w:tc>
          <w:tcPr>
            <w:tcW w:w="1584" w:type="dxa"/>
          </w:tcPr>
          <w:p w14:paraId="03449C75" w14:textId="77777777" w:rsidR="001545C9" w:rsidRPr="00566DF9" w:rsidRDefault="001545C9" w:rsidP="001545C9">
            <w:pPr>
              <w:spacing w:line="480" w:lineRule="auto"/>
              <w:rPr>
                <w:rFonts w:ascii="Calibri Light" w:hAnsi="Calibri Light"/>
                <w:sz w:val="20"/>
              </w:rPr>
            </w:pPr>
          </w:p>
        </w:tc>
      </w:tr>
      <w:tr w:rsidR="001545C9" w:rsidRPr="00566DF9" w14:paraId="298720BB" w14:textId="77777777" w:rsidTr="001545C9">
        <w:trPr>
          <w:trHeight w:hRule="exact" w:val="432"/>
        </w:trPr>
        <w:tc>
          <w:tcPr>
            <w:tcW w:w="1584" w:type="dxa"/>
            <w:vAlign w:val="center"/>
          </w:tcPr>
          <w:p w14:paraId="0BB893DB" w14:textId="77777777" w:rsidR="001545C9" w:rsidRPr="00566DF9" w:rsidRDefault="001545C9" w:rsidP="001545C9">
            <w:pPr>
              <w:spacing w:line="480" w:lineRule="auto"/>
              <w:ind w:left="-113"/>
              <w:jc w:val="center"/>
              <w:rPr>
                <w:rFonts w:ascii="Calibri Light" w:hAnsi="Calibri Light"/>
                <w:sz w:val="20"/>
              </w:rPr>
            </w:pPr>
            <w:r w:rsidRPr="00566DF9">
              <w:rPr>
                <w:rFonts w:ascii="Calibri Light" w:hAnsi="Calibri Light"/>
                <w:sz w:val="20"/>
              </w:rPr>
              <w:t>9:30-10:00</w:t>
            </w:r>
          </w:p>
        </w:tc>
        <w:tc>
          <w:tcPr>
            <w:tcW w:w="1584" w:type="dxa"/>
          </w:tcPr>
          <w:p w14:paraId="430CF2EE" w14:textId="77777777" w:rsidR="001545C9" w:rsidRPr="00566DF9" w:rsidRDefault="001545C9" w:rsidP="001545C9">
            <w:pPr>
              <w:spacing w:line="480" w:lineRule="auto"/>
              <w:rPr>
                <w:rFonts w:ascii="Calibri Light" w:hAnsi="Calibri Light"/>
                <w:sz w:val="20"/>
              </w:rPr>
            </w:pPr>
          </w:p>
        </w:tc>
        <w:tc>
          <w:tcPr>
            <w:tcW w:w="1584" w:type="dxa"/>
          </w:tcPr>
          <w:p w14:paraId="62D05B0B" w14:textId="77777777" w:rsidR="001545C9" w:rsidRPr="00566DF9" w:rsidRDefault="001545C9" w:rsidP="001545C9">
            <w:pPr>
              <w:spacing w:line="480" w:lineRule="auto"/>
              <w:rPr>
                <w:rFonts w:ascii="Calibri Light" w:hAnsi="Calibri Light"/>
                <w:sz w:val="20"/>
              </w:rPr>
            </w:pPr>
          </w:p>
        </w:tc>
        <w:tc>
          <w:tcPr>
            <w:tcW w:w="1584" w:type="dxa"/>
          </w:tcPr>
          <w:p w14:paraId="6E4192E1" w14:textId="77777777" w:rsidR="001545C9" w:rsidRPr="00566DF9" w:rsidRDefault="001545C9" w:rsidP="001545C9">
            <w:pPr>
              <w:spacing w:line="480" w:lineRule="auto"/>
              <w:rPr>
                <w:rFonts w:ascii="Calibri Light" w:hAnsi="Calibri Light"/>
                <w:sz w:val="20"/>
              </w:rPr>
            </w:pPr>
          </w:p>
        </w:tc>
        <w:tc>
          <w:tcPr>
            <w:tcW w:w="1584" w:type="dxa"/>
          </w:tcPr>
          <w:p w14:paraId="64ACB26E" w14:textId="77777777" w:rsidR="001545C9" w:rsidRPr="00566DF9" w:rsidRDefault="001545C9" w:rsidP="001545C9">
            <w:pPr>
              <w:spacing w:line="480" w:lineRule="auto"/>
              <w:rPr>
                <w:rFonts w:ascii="Calibri Light" w:hAnsi="Calibri Light"/>
                <w:sz w:val="20"/>
              </w:rPr>
            </w:pPr>
          </w:p>
        </w:tc>
        <w:tc>
          <w:tcPr>
            <w:tcW w:w="1584" w:type="dxa"/>
          </w:tcPr>
          <w:p w14:paraId="504606FE" w14:textId="77777777" w:rsidR="001545C9" w:rsidRPr="00566DF9" w:rsidRDefault="001545C9" w:rsidP="001545C9">
            <w:pPr>
              <w:spacing w:line="480" w:lineRule="auto"/>
              <w:rPr>
                <w:rFonts w:ascii="Calibri Light" w:hAnsi="Calibri Light"/>
                <w:sz w:val="20"/>
              </w:rPr>
            </w:pPr>
          </w:p>
        </w:tc>
      </w:tr>
      <w:tr w:rsidR="001545C9" w:rsidRPr="00566DF9" w14:paraId="5E00C8F1" w14:textId="77777777" w:rsidTr="001545C9">
        <w:trPr>
          <w:trHeight w:hRule="exact" w:val="432"/>
        </w:trPr>
        <w:tc>
          <w:tcPr>
            <w:tcW w:w="1584" w:type="dxa"/>
            <w:vAlign w:val="center"/>
          </w:tcPr>
          <w:p w14:paraId="3FFF7356" w14:textId="77777777" w:rsidR="001545C9" w:rsidRPr="00566DF9" w:rsidRDefault="001545C9" w:rsidP="001545C9">
            <w:pPr>
              <w:spacing w:line="480" w:lineRule="auto"/>
              <w:ind w:left="-113"/>
              <w:jc w:val="center"/>
              <w:rPr>
                <w:rFonts w:ascii="Calibri Light" w:hAnsi="Calibri Light"/>
                <w:sz w:val="20"/>
              </w:rPr>
            </w:pPr>
            <w:r w:rsidRPr="00566DF9">
              <w:rPr>
                <w:rFonts w:ascii="Calibri Light" w:hAnsi="Calibri Light"/>
                <w:sz w:val="20"/>
              </w:rPr>
              <w:t>10:00-10:30</w:t>
            </w:r>
          </w:p>
        </w:tc>
        <w:tc>
          <w:tcPr>
            <w:tcW w:w="1584" w:type="dxa"/>
          </w:tcPr>
          <w:p w14:paraId="45F87612" w14:textId="77777777" w:rsidR="001545C9" w:rsidRPr="00566DF9" w:rsidRDefault="001545C9" w:rsidP="001545C9">
            <w:pPr>
              <w:spacing w:line="480" w:lineRule="auto"/>
              <w:rPr>
                <w:rFonts w:ascii="Calibri Light" w:hAnsi="Calibri Light"/>
                <w:sz w:val="20"/>
              </w:rPr>
            </w:pPr>
          </w:p>
        </w:tc>
        <w:tc>
          <w:tcPr>
            <w:tcW w:w="1584" w:type="dxa"/>
          </w:tcPr>
          <w:p w14:paraId="67D6637C" w14:textId="77777777" w:rsidR="001545C9" w:rsidRPr="00566DF9" w:rsidRDefault="001545C9" w:rsidP="001545C9">
            <w:pPr>
              <w:spacing w:line="480" w:lineRule="auto"/>
              <w:rPr>
                <w:rFonts w:ascii="Calibri Light" w:hAnsi="Calibri Light"/>
                <w:sz w:val="20"/>
              </w:rPr>
            </w:pPr>
          </w:p>
        </w:tc>
        <w:tc>
          <w:tcPr>
            <w:tcW w:w="1584" w:type="dxa"/>
          </w:tcPr>
          <w:p w14:paraId="26B368CF" w14:textId="77777777" w:rsidR="001545C9" w:rsidRPr="00566DF9" w:rsidRDefault="001545C9" w:rsidP="001545C9">
            <w:pPr>
              <w:spacing w:line="480" w:lineRule="auto"/>
              <w:rPr>
                <w:rFonts w:ascii="Calibri Light" w:hAnsi="Calibri Light"/>
                <w:sz w:val="20"/>
              </w:rPr>
            </w:pPr>
          </w:p>
        </w:tc>
        <w:tc>
          <w:tcPr>
            <w:tcW w:w="1584" w:type="dxa"/>
          </w:tcPr>
          <w:p w14:paraId="4BC8A218" w14:textId="77777777" w:rsidR="001545C9" w:rsidRPr="00566DF9" w:rsidRDefault="001545C9" w:rsidP="001545C9">
            <w:pPr>
              <w:spacing w:line="480" w:lineRule="auto"/>
              <w:rPr>
                <w:rFonts w:ascii="Calibri Light" w:hAnsi="Calibri Light"/>
                <w:sz w:val="20"/>
              </w:rPr>
            </w:pPr>
          </w:p>
        </w:tc>
        <w:tc>
          <w:tcPr>
            <w:tcW w:w="1584" w:type="dxa"/>
          </w:tcPr>
          <w:p w14:paraId="6AFF44D6" w14:textId="77777777" w:rsidR="001545C9" w:rsidRPr="00566DF9" w:rsidRDefault="001545C9" w:rsidP="001545C9">
            <w:pPr>
              <w:spacing w:line="480" w:lineRule="auto"/>
              <w:rPr>
                <w:rFonts w:ascii="Calibri Light" w:hAnsi="Calibri Light"/>
                <w:sz w:val="20"/>
              </w:rPr>
            </w:pPr>
          </w:p>
        </w:tc>
      </w:tr>
      <w:tr w:rsidR="001545C9" w:rsidRPr="00566DF9" w14:paraId="3D9DDD56" w14:textId="77777777" w:rsidTr="001545C9">
        <w:trPr>
          <w:trHeight w:hRule="exact" w:val="432"/>
        </w:trPr>
        <w:tc>
          <w:tcPr>
            <w:tcW w:w="1584" w:type="dxa"/>
            <w:vAlign w:val="center"/>
          </w:tcPr>
          <w:p w14:paraId="5F29A17C" w14:textId="77777777" w:rsidR="001545C9" w:rsidRPr="00566DF9" w:rsidRDefault="001545C9" w:rsidP="001545C9">
            <w:pPr>
              <w:spacing w:line="480" w:lineRule="auto"/>
              <w:ind w:left="-113"/>
              <w:jc w:val="center"/>
              <w:rPr>
                <w:rFonts w:ascii="Calibri Light" w:hAnsi="Calibri Light"/>
                <w:sz w:val="20"/>
              </w:rPr>
            </w:pPr>
            <w:r w:rsidRPr="00566DF9">
              <w:rPr>
                <w:rFonts w:ascii="Calibri Light" w:hAnsi="Calibri Light"/>
                <w:sz w:val="20"/>
              </w:rPr>
              <w:t>10:30-11:00</w:t>
            </w:r>
          </w:p>
        </w:tc>
        <w:tc>
          <w:tcPr>
            <w:tcW w:w="1584" w:type="dxa"/>
          </w:tcPr>
          <w:p w14:paraId="5B250D61" w14:textId="77777777" w:rsidR="001545C9" w:rsidRPr="00566DF9" w:rsidRDefault="001545C9" w:rsidP="001545C9">
            <w:pPr>
              <w:spacing w:line="480" w:lineRule="auto"/>
              <w:rPr>
                <w:rFonts w:ascii="Calibri Light" w:hAnsi="Calibri Light"/>
                <w:sz w:val="20"/>
              </w:rPr>
            </w:pPr>
          </w:p>
        </w:tc>
        <w:tc>
          <w:tcPr>
            <w:tcW w:w="1584" w:type="dxa"/>
          </w:tcPr>
          <w:p w14:paraId="377F1B54" w14:textId="77777777" w:rsidR="001545C9" w:rsidRPr="00566DF9" w:rsidRDefault="001545C9" w:rsidP="001545C9">
            <w:pPr>
              <w:spacing w:line="480" w:lineRule="auto"/>
              <w:rPr>
                <w:rFonts w:ascii="Calibri Light" w:hAnsi="Calibri Light"/>
                <w:sz w:val="20"/>
              </w:rPr>
            </w:pPr>
          </w:p>
        </w:tc>
        <w:tc>
          <w:tcPr>
            <w:tcW w:w="1584" w:type="dxa"/>
          </w:tcPr>
          <w:p w14:paraId="22483E3C" w14:textId="77777777" w:rsidR="001545C9" w:rsidRPr="00566DF9" w:rsidRDefault="001545C9" w:rsidP="001545C9">
            <w:pPr>
              <w:spacing w:line="480" w:lineRule="auto"/>
              <w:rPr>
                <w:rFonts w:ascii="Calibri Light" w:hAnsi="Calibri Light"/>
                <w:sz w:val="20"/>
              </w:rPr>
            </w:pPr>
          </w:p>
        </w:tc>
        <w:tc>
          <w:tcPr>
            <w:tcW w:w="1584" w:type="dxa"/>
          </w:tcPr>
          <w:p w14:paraId="488839AC" w14:textId="77777777" w:rsidR="001545C9" w:rsidRPr="00566DF9" w:rsidRDefault="001545C9" w:rsidP="001545C9">
            <w:pPr>
              <w:spacing w:line="480" w:lineRule="auto"/>
              <w:rPr>
                <w:rFonts w:ascii="Calibri Light" w:hAnsi="Calibri Light"/>
                <w:sz w:val="20"/>
              </w:rPr>
            </w:pPr>
          </w:p>
        </w:tc>
        <w:tc>
          <w:tcPr>
            <w:tcW w:w="1584" w:type="dxa"/>
          </w:tcPr>
          <w:p w14:paraId="2D1945F7" w14:textId="77777777" w:rsidR="001545C9" w:rsidRPr="00566DF9" w:rsidRDefault="001545C9" w:rsidP="001545C9">
            <w:pPr>
              <w:spacing w:line="480" w:lineRule="auto"/>
              <w:rPr>
                <w:rFonts w:ascii="Calibri Light" w:hAnsi="Calibri Light"/>
                <w:sz w:val="20"/>
              </w:rPr>
            </w:pPr>
          </w:p>
        </w:tc>
      </w:tr>
      <w:tr w:rsidR="001545C9" w:rsidRPr="00566DF9" w14:paraId="429C1C5E" w14:textId="77777777" w:rsidTr="001545C9">
        <w:trPr>
          <w:trHeight w:hRule="exact" w:val="432"/>
        </w:trPr>
        <w:tc>
          <w:tcPr>
            <w:tcW w:w="1584" w:type="dxa"/>
            <w:vAlign w:val="center"/>
          </w:tcPr>
          <w:p w14:paraId="6C410674" w14:textId="77777777" w:rsidR="001545C9" w:rsidRPr="00566DF9" w:rsidRDefault="001545C9" w:rsidP="001545C9">
            <w:pPr>
              <w:spacing w:line="480" w:lineRule="auto"/>
              <w:ind w:left="-113"/>
              <w:jc w:val="center"/>
              <w:rPr>
                <w:rFonts w:ascii="Calibri Light" w:hAnsi="Calibri Light"/>
                <w:sz w:val="20"/>
              </w:rPr>
            </w:pPr>
            <w:r w:rsidRPr="00566DF9">
              <w:rPr>
                <w:rFonts w:ascii="Calibri Light" w:hAnsi="Calibri Light"/>
                <w:sz w:val="20"/>
              </w:rPr>
              <w:t>11:00-11:30</w:t>
            </w:r>
          </w:p>
        </w:tc>
        <w:tc>
          <w:tcPr>
            <w:tcW w:w="1584" w:type="dxa"/>
          </w:tcPr>
          <w:p w14:paraId="15A184A8" w14:textId="77777777" w:rsidR="001545C9" w:rsidRPr="00566DF9" w:rsidRDefault="001545C9" w:rsidP="001545C9">
            <w:pPr>
              <w:spacing w:line="480" w:lineRule="auto"/>
              <w:rPr>
                <w:rFonts w:ascii="Calibri Light" w:hAnsi="Calibri Light"/>
                <w:sz w:val="20"/>
              </w:rPr>
            </w:pPr>
          </w:p>
        </w:tc>
        <w:tc>
          <w:tcPr>
            <w:tcW w:w="1584" w:type="dxa"/>
          </w:tcPr>
          <w:p w14:paraId="706AE5E3" w14:textId="77777777" w:rsidR="001545C9" w:rsidRPr="00566DF9" w:rsidRDefault="001545C9" w:rsidP="001545C9">
            <w:pPr>
              <w:spacing w:line="480" w:lineRule="auto"/>
              <w:rPr>
                <w:rFonts w:ascii="Calibri Light" w:hAnsi="Calibri Light"/>
                <w:sz w:val="20"/>
              </w:rPr>
            </w:pPr>
          </w:p>
        </w:tc>
        <w:tc>
          <w:tcPr>
            <w:tcW w:w="1584" w:type="dxa"/>
          </w:tcPr>
          <w:p w14:paraId="500232E5" w14:textId="77777777" w:rsidR="001545C9" w:rsidRPr="00566DF9" w:rsidRDefault="001545C9" w:rsidP="001545C9">
            <w:pPr>
              <w:spacing w:line="480" w:lineRule="auto"/>
              <w:rPr>
                <w:rFonts w:ascii="Calibri Light" w:hAnsi="Calibri Light"/>
                <w:sz w:val="20"/>
              </w:rPr>
            </w:pPr>
          </w:p>
        </w:tc>
        <w:tc>
          <w:tcPr>
            <w:tcW w:w="1584" w:type="dxa"/>
          </w:tcPr>
          <w:p w14:paraId="7F6757B9" w14:textId="77777777" w:rsidR="001545C9" w:rsidRPr="00566DF9" w:rsidRDefault="001545C9" w:rsidP="001545C9">
            <w:pPr>
              <w:spacing w:line="480" w:lineRule="auto"/>
              <w:rPr>
                <w:rFonts w:ascii="Calibri Light" w:hAnsi="Calibri Light"/>
                <w:sz w:val="20"/>
              </w:rPr>
            </w:pPr>
          </w:p>
        </w:tc>
        <w:tc>
          <w:tcPr>
            <w:tcW w:w="1584" w:type="dxa"/>
          </w:tcPr>
          <w:p w14:paraId="3A9D60EC" w14:textId="77777777" w:rsidR="001545C9" w:rsidRPr="00566DF9" w:rsidRDefault="001545C9" w:rsidP="001545C9">
            <w:pPr>
              <w:spacing w:line="480" w:lineRule="auto"/>
              <w:rPr>
                <w:rFonts w:ascii="Calibri Light" w:hAnsi="Calibri Light"/>
                <w:sz w:val="20"/>
              </w:rPr>
            </w:pPr>
          </w:p>
        </w:tc>
      </w:tr>
      <w:tr w:rsidR="001545C9" w:rsidRPr="00566DF9" w14:paraId="1B136BC9" w14:textId="77777777" w:rsidTr="001545C9">
        <w:trPr>
          <w:trHeight w:hRule="exact" w:val="432"/>
        </w:trPr>
        <w:tc>
          <w:tcPr>
            <w:tcW w:w="1584" w:type="dxa"/>
            <w:vAlign w:val="center"/>
          </w:tcPr>
          <w:p w14:paraId="79F92BCB" w14:textId="77777777" w:rsidR="001545C9" w:rsidRPr="00566DF9" w:rsidRDefault="001545C9" w:rsidP="001545C9">
            <w:pPr>
              <w:spacing w:line="480" w:lineRule="auto"/>
              <w:ind w:left="-113"/>
              <w:jc w:val="center"/>
              <w:rPr>
                <w:rFonts w:ascii="Calibri Light" w:hAnsi="Calibri Light"/>
                <w:sz w:val="20"/>
              </w:rPr>
            </w:pPr>
            <w:r w:rsidRPr="00566DF9">
              <w:rPr>
                <w:rFonts w:ascii="Calibri Light" w:hAnsi="Calibri Light"/>
                <w:sz w:val="20"/>
              </w:rPr>
              <w:t>11:30-12:00</w:t>
            </w:r>
          </w:p>
        </w:tc>
        <w:tc>
          <w:tcPr>
            <w:tcW w:w="1584" w:type="dxa"/>
          </w:tcPr>
          <w:p w14:paraId="67120F4B" w14:textId="77777777" w:rsidR="001545C9" w:rsidRPr="00566DF9" w:rsidRDefault="001545C9" w:rsidP="001545C9">
            <w:pPr>
              <w:spacing w:line="480" w:lineRule="auto"/>
              <w:rPr>
                <w:rFonts w:ascii="Calibri Light" w:hAnsi="Calibri Light"/>
                <w:sz w:val="20"/>
              </w:rPr>
            </w:pPr>
          </w:p>
        </w:tc>
        <w:tc>
          <w:tcPr>
            <w:tcW w:w="1584" w:type="dxa"/>
          </w:tcPr>
          <w:p w14:paraId="3AE19686" w14:textId="77777777" w:rsidR="001545C9" w:rsidRPr="00566DF9" w:rsidRDefault="001545C9" w:rsidP="001545C9">
            <w:pPr>
              <w:spacing w:line="480" w:lineRule="auto"/>
              <w:rPr>
                <w:rFonts w:ascii="Calibri Light" w:hAnsi="Calibri Light"/>
                <w:sz w:val="20"/>
              </w:rPr>
            </w:pPr>
          </w:p>
        </w:tc>
        <w:tc>
          <w:tcPr>
            <w:tcW w:w="1584" w:type="dxa"/>
          </w:tcPr>
          <w:p w14:paraId="7B586A31" w14:textId="77777777" w:rsidR="001545C9" w:rsidRPr="00566DF9" w:rsidRDefault="001545C9" w:rsidP="001545C9">
            <w:pPr>
              <w:spacing w:line="480" w:lineRule="auto"/>
              <w:rPr>
                <w:rFonts w:ascii="Calibri Light" w:hAnsi="Calibri Light"/>
                <w:sz w:val="20"/>
              </w:rPr>
            </w:pPr>
          </w:p>
        </w:tc>
        <w:tc>
          <w:tcPr>
            <w:tcW w:w="1584" w:type="dxa"/>
          </w:tcPr>
          <w:p w14:paraId="09EEE000" w14:textId="77777777" w:rsidR="001545C9" w:rsidRPr="00566DF9" w:rsidRDefault="001545C9" w:rsidP="001545C9">
            <w:pPr>
              <w:spacing w:line="480" w:lineRule="auto"/>
              <w:rPr>
                <w:rFonts w:ascii="Calibri Light" w:hAnsi="Calibri Light"/>
                <w:sz w:val="20"/>
              </w:rPr>
            </w:pPr>
          </w:p>
        </w:tc>
        <w:tc>
          <w:tcPr>
            <w:tcW w:w="1584" w:type="dxa"/>
          </w:tcPr>
          <w:p w14:paraId="2C141FC4" w14:textId="77777777" w:rsidR="001545C9" w:rsidRPr="00566DF9" w:rsidRDefault="001545C9" w:rsidP="001545C9">
            <w:pPr>
              <w:spacing w:line="480" w:lineRule="auto"/>
              <w:rPr>
                <w:rFonts w:ascii="Calibri Light" w:hAnsi="Calibri Light"/>
                <w:sz w:val="20"/>
              </w:rPr>
            </w:pPr>
          </w:p>
        </w:tc>
      </w:tr>
      <w:tr w:rsidR="001545C9" w:rsidRPr="00566DF9" w14:paraId="3E074213" w14:textId="77777777" w:rsidTr="001545C9">
        <w:trPr>
          <w:trHeight w:hRule="exact" w:val="432"/>
        </w:trPr>
        <w:tc>
          <w:tcPr>
            <w:tcW w:w="1584" w:type="dxa"/>
            <w:vAlign w:val="center"/>
          </w:tcPr>
          <w:p w14:paraId="531ABFBB" w14:textId="77777777" w:rsidR="001545C9" w:rsidRPr="00566DF9" w:rsidRDefault="001545C9" w:rsidP="001545C9">
            <w:pPr>
              <w:spacing w:line="480" w:lineRule="auto"/>
              <w:ind w:left="-113"/>
              <w:jc w:val="center"/>
              <w:rPr>
                <w:rFonts w:ascii="Calibri Light" w:hAnsi="Calibri Light"/>
                <w:sz w:val="20"/>
              </w:rPr>
            </w:pPr>
            <w:r w:rsidRPr="00566DF9">
              <w:rPr>
                <w:rFonts w:ascii="Calibri Light" w:hAnsi="Calibri Light"/>
                <w:sz w:val="20"/>
              </w:rPr>
              <w:t>12:00-12:30</w:t>
            </w:r>
          </w:p>
        </w:tc>
        <w:tc>
          <w:tcPr>
            <w:tcW w:w="1584" w:type="dxa"/>
          </w:tcPr>
          <w:p w14:paraId="443A4E3D" w14:textId="77777777" w:rsidR="001545C9" w:rsidRPr="00566DF9" w:rsidRDefault="001545C9" w:rsidP="001545C9">
            <w:pPr>
              <w:spacing w:line="480" w:lineRule="auto"/>
              <w:rPr>
                <w:rFonts w:ascii="Calibri Light" w:hAnsi="Calibri Light"/>
                <w:sz w:val="20"/>
              </w:rPr>
            </w:pPr>
          </w:p>
        </w:tc>
        <w:tc>
          <w:tcPr>
            <w:tcW w:w="1584" w:type="dxa"/>
          </w:tcPr>
          <w:p w14:paraId="0BD843D1" w14:textId="77777777" w:rsidR="001545C9" w:rsidRPr="00566DF9" w:rsidRDefault="001545C9" w:rsidP="001545C9">
            <w:pPr>
              <w:spacing w:line="480" w:lineRule="auto"/>
              <w:rPr>
                <w:rFonts w:ascii="Calibri Light" w:hAnsi="Calibri Light"/>
                <w:sz w:val="20"/>
              </w:rPr>
            </w:pPr>
          </w:p>
        </w:tc>
        <w:tc>
          <w:tcPr>
            <w:tcW w:w="1584" w:type="dxa"/>
          </w:tcPr>
          <w:p w14:paraId="02AE719C" w14:textId="77777777" w:rsidR="001545C9" w:rsidRPr="00566DF9" w:rsidRDefault="001545C9" w:rsidP="001545C9">
            <w:pPr>
              <w:spacing w:line="480" w:lineRule="auto"/>
              <w:rPr>
                <w:rFonts w:ascii="Calibri Light" w:hAnsi="Calibri Light"/>
                <w:sz w:val="20"/>
              </w:rPr>
            </w:pPr>
          </w:p>
        </w:tc>
        <w:tc>
          <w:tcPr>
            <w:tcW w:w="1584" w:type="dxa"/>
          </w:tcPr>
          <w:p w14:paraId="7949287D" w14:textId="77777777" w:rsidR="001545C9" w:rsidRPr="00566DF9" w:rsidRDefault="001545C9" w:rsidP="001545C9">
            <w:pPr>
              <w:spacing w:line="480" w:lineRule="auto"/>
              <w:rPr>
                <w:rFonts w:ascii="Calibri Light" w:hAnsi="Calibri Light"/>
                <w:sz w:val="20"/>
              </w:rPr>
            </w:pPr>
          </w:p>
        </w:tc>
        <w:tc>
          <w:tcPr>
            <w:tcW w:w="1584" w:type="dxa"/>
          </w:tcPr>
          <w:p w14:paraId="06A333CF" w14:textId="77777777" w:rsidR="001545C9" w:rsidRPr="00566DF9" w:rsidRDefault="001545C9" w:rsidP="001545C9">
            <w:pPr>
              <w:spacing w:line="480" w:lineRule="auto"/>
              <w:rPr>
                <w:rFonts w:ascii="Calibri Light" w:hAnsi="Calibri Light"/>
                <w:sz w:val="20"/>
              </w:rPr>
            </w:pPr>
          </w:p>
        </w:tc>
      </w:tr>
      <w:tr w:rsidR="001545C9" w:rsidRPr="00566DF9" w14:paraId="1AA46724" w14:textId="77777777" w:rsidTr="001545C9">
        <w:trPr>
          <w:trHeight w:hRule="exact" w:val="432"/>
        </w:trPr>
        <w:tc>
          <w:tcPr>
            <w:tcW w:w="1584" w:type="dxa"/>
            <w:vAlign w:val="center"/>
          </w:tcPr>
          <w:p w14:paraId="377E9D62" w14:textId="77777777" w:rsidR="001545C9" w:rsidRPr="00566DF9" w:rsidRDefault="001545C9" w:rsidP="001545C9">
            <w:pPr>
              <w:spacing w:line="480" w:lineRule="auto"/>
              <w:ind w:left="-113"/>
              <w:jc w:val="center"/>
              <w:rPr>
                <w:rFonts w:ascii="Calibri Light" w:hAnsi="Calibri Light"/>
                <w:sz w:val="20"/>
              </w:rPr>
            </w:pPr>
            <w:r w:rsidRPr="00566DF9">
              <w:rPr>
                <w:rFonts w:ascii="Calibri Light" w:hAnsi="Calibri Light"/>
                <w:sz w:val="20"/>
              </w:rPr>
              <w:t>12:30-1:00</w:t>
            </w:r>
          </w:p>
        </w:tc>
        <w:tc>
          <w:tcPr>
            <w:tcW w:w="1584" w:type="dxa"/>
          </w:tcPr>
          <w:p w14:paraId="0F688136" w14:textId="77777777" w:rsidR="001545C9" w:rsidRPr="00566DF9" w:rsidRDefault="001545C9" w:rsidP="001545C9">
            <w:pPr>
              <w:spacing w:line="480" w:lineRule="auto"/>
              <w:rPr>
                <w:rFonts w:ascii="Calibri Light" w:hAnsi="Calibri Light"/>
                <w:sz w:val="20"/>
              </w:rPr>
            </w:pPr>
          </w:p>
        </w:tc>
        <w:tc>
          <w:tcPr>
            <w:tcW w:w="1584" w:type="dxa"/>
          </w:tcPr>
          <w:p w14:paraId="3731A878" w14:textId="77777777" w:rsidR="001545C9" w:rsidRPr="00566DF9" w:rsidRDefault="001545C9" w:rsidP="001545C9">
            <w:pPr>
              <w:spacing w:line="480" w:lineRule="auto"/>
              <w:rPr>
                <w:rFonts w:ascii="Calibri Light" w:hAnsi="Calibri Light"/>
                <w:sz w:val="20"/>
              </w:rPr>
            </w:pPr>
          </w:p>
        </w:tc>
        <w:tc>
          <w:tcPr>
            <w:tcW w:w="1584" w:type="dxa"/>
          </w:tcPr>
          <w:p w14:paraId="0718D1BF" w14:textId="77777777" w:rsidR="001545C9" w:rsidRPr="00566DF9" w:rsidRDefault="001545C9" w:rsidP="001545C9">
            <w:pPr>
              <w:spacing w:line="480" w:lineRule="auto"/>
              <w:rPr>
                <w:rFonts w:ascii="Calibri Light" w:hAnsi="Calibri Light"/>
                <w:sz w:val="20"/>
              </w:rPr>
            </w:pPr>
          </w:p>
        </w:tc>
        <w:tc>
          <w:tcPr>
            <w:tcW w:w="1584" w:type="dxa"/>
          </w:tcPr>
          <w:p w14:paraId="5E33512B" w14:textId="77777777" w:rsidR="001545C9" w:rsidRPr="00566DF9" w:rsidRDefault="001545C9" w:rsidP="001545C9">
            <w:pPr>
              <w:spacing w:line="480" w:lineRule="auto"/>
              <w:rPr>
                <w:rFonts w:ascii="Calibri Light" w:hAnsi="Calibri Light"/>
                <w:sz w:val="20"/>
              </w:rPr>
            </w:pPr>
          </w:p>
        </w:tc>
        <w:tc>
          <w:tcPr>
            <w:tcW w:w="1584" w:type="dxa"/>
          </w:tcPr>
          <w:p w14:paraId="71BDD514" w14:textId="77777777" w:rsidR="001545C9" w:rsidRPr="00566DF9" w:rsidRDefault="001545C9" w:rsidP="001545C9">
            <w:pPr>
              <w:spacing w:line="480" w:lineRule="auto"/>
              <w:rPr>
                <w:rFonts w:ascii="Calibri Light" w:hAnsi="Calibri Light"/>
                <w:sz w:val="20"/>
              </w:rPr>
            </w:pPr>
          </w:p>
        </w:tc>
      </w:tr>
      <w:tr w:rsidR="001545C9" w:rsidRPr="00566DF9" w14:paraId="4FA43D8E" w14:textId="77777777" w:rsidTr="001545C9">
        <w:trPr>
          <w:trHeight w:hRule="exact" w:val="432"/>
        </w:trPr>
        <w:tc>
          <w:tcPr>
            <w:tcW w:w="1584" w:type="dxa"/>
            <w:vAlign w:val="center"/>
          </w:tcPr>
          <w:p w14:paraId="301581C2" w14:textId="77777777" w:rsidR="001545C9" w:rsidRPr="00566DF9" w:rsidRDefault="001545C9" w:rsidP="001545C9">
            <w:pPr>
              <w:spacing w:line="480" w:lineRule="auto"/>
              <w:ind w:left="-113"/>
              <w:jc w:val="center"/>
              <w:rPr>
                <w:rFonts w:ascii="Calibri Light" w:hAnsi="Calibri Light"/>
                <w:sz w:val="20"/>
              </w:rPr>
            </w:pPr>
            <w:r w:rsidRPr="00566DF9">
              <w:rPr>
                <w:rFonts w:ascii="Calibri Light" w:hAnsi="Calibri Light"/>
                <w:sz w:val="20"/>
              </w:rPr>
              <w:t>1:00-1:30</w:t>
            </w:r>
          </w:p>
        </w:tc>
        <w:tc>
          <w:tcPr>
            <w:tcW w:w="1584" w:type="dxa"/>
          </w:tcPr>
          <w:p w14:paraId="441FB35D" w14:textId="77777777" w:rsidR="001545C9" w:rsidRPr="00566DF9" w:rsidRDefault="001545C9" w:rsidP="001545C9">
            <w:pPr>
              <w:spacing w:line="480" w:lineRule="auto"/>
              <w:rPr>
                <w:rFonts w:ascii="Calibri Light" w:hAnsi="Calibri Light"/>
                <w:sz w:val="20"/>
              </w:rPr>
            </w:pPr>
          </w:p>
        </w:tc>
        <w:tc>
          <w:tcPr>
            <w:tcW w:w="1584" w:type="dxa"/>
          </w:tcPr>
          <w:p w14:paraId="0F30BFFE" w14:textId="77777777" w:rsidR="001545C9" w:rsidRPr="00566DF9" w:rsidRDefault="001545C9" w:rsidP="001545C9">
            <w:pPr>
              <w:spacing w:line="480" w:lineRule="auto"/>
              <w:rPr>
                <w:rFonts w:ascii="Calibri Light" w:hAnsi="Calibri Light"/>
                <w:sz w:val="20"/>
              </w:rPr>
            </w:pPr>
          </w:p>
        </w:tc>
        <w:tc>
          <w:tcPr>
            <w:tcW w:w="1584" w:type="dxa"/>
          </w:tcPr>
          <w:p w14:paraId="5C423881" w14:textId="77777777" w:rsidR="001545C9" w:rsidRPr="00566DF9" w:rsidRDefault="001545C9" w:rsidP="001545C9">
            <w:pPr>
              <w:spacing w:line="480" w:lineRule="auto"/>
              <w:rPr>
                <w:rFonts w:ascii="Calibri Light" w:hAnsi="Calibri Light"/>
                <w:sz w:val="20"/>
              </w:rPr>
            </w:pPr>
          </w:p>
        </w:tc>
        <w:tc>
          <w:tcPr>
            <w:tcW w:w="1584" w:type="dxa"/>
          </w:tcPr>
          <w:p w14:paraId="737EA6C5" w14:textId="77777777" w:rsidR="001545C9" w:rsidRPr="00566DF9" w:rsidRDefault="001545C9" w:rsidP="001545C9">
            <w:pPr>
              <w:spacing w:line="480" w:lineRule="auto"/>
              <w:rPr>
                <w:rFonts w:ascii="Calibri Light" w:hAnsi="Calibri Light"/>
                <w:sz w:val="20"/>
              </w:rPr>
            </w:pPr>
          </w:p>
        </w:tc>
        <w:tc>
          <w:tcPr>
            <w:tcW w:w="1584" w:type="dxa"/>
          </w:tcPr>
          <w:p w14:paraId="5CD0C1B6" w14:textId="77777777" w:rsidR="001545C9" w:rsidRPr="00566DF9" w:rsidRDefault="001545C9" w:rsidP="001545C9">
            <w:pPr>
              <w:spacing w:line="480" w:lineRule="auto"/>
              <w:rPr>
                <w:rFonts w:ascii="Calibri Light" w:hAnsi="Calibri Light"/>
                <w:sz w:val="20"/>
              </w:rPr>
            </w:pPr>
          </w:p>
        </w:tc>
      </w:tr>
      <w:tr w:rsidR="001545C9" w:rsidRPr="00566DF9" w14:paraId="27D715A3" w14:textId="77777777" w:rsidTr="001545C9">
        <w:trPr>
          <w:trHeight w:hRule="exact" w:val="432"/>
        </w:trPr>
        <w:tc>
          <w:tcPr>
            <w:tcW w:w="1584" w:type="dxa"/>
            <w:vAlign w:val="center"/>
          </w:tcPr>
          <w:p w14:paraId="6ADA53A4" w14:textId="77777777" w:rsidR="001545C9" w:rsidRPr="00566DF9" w:rsidRDefault="001545C9" w:rsidP="001545C9">
            <w:pPr>
              <w:spacing w:line="480" w:lineRule="auto"/>
              <w:ind w:left="-113"/>
              <w:jc w:val="center"/>
              <w:rPr>
                <w:rFonts w:ascii="Calibri Light" w:hAnsi="Calibri Light"/>
                <w:sz w:val="20"/>
              </w:rPr>
            </w:pPr>
            <w:r w:rsidRPr="00566DF9">
              <w:rPr>
                <w:rFonts w:ascii="Calibri Light" w:hAnsi="Calibri Light"/>
                <w:sz w:val="20"/>
              </w:rPr>
              <w:t>1:30-2:00</w:t>
            </w:r>
          </w:p>
        </w:tc>
        <w:tc>
          <w:tcPr>
            <w:tcW w:w="1584" w:type="dxa"/>
          </w:tcPr>
          <w:p w14:paraId="54C7995D" w14:textId="77777777" w:rsidR="001545C9" w:rsidRPr="00566DF9" w:rsidRDefault="001545C9" w:rsidP="001545C9">
            <w:pPr>
              <w:spacing w:line="480" w:lineRule="auto"/>
              <w:rPr>
                <w:rFonts w:ascii="Calibri Light" w:hAnsi="Calibri Light"/>
                <w:sz w:val="20"/>
              </w:rPr>
            </w:pPr>
          </w:p>
        </w:tc>
        <w:tc>
          <w:tcPr>
            <w:tcW w:w="1584" w:type="dxa"/>
          </w:tcPr>
          <w:p w14:paraId="08535616" w14:textId="77777777" w:rsidR="001545C9" w:rsidRPr="00566DF9" w:rsidRDefault="001545C9" w:rsidP="001545C9">
            <w:pPr>
              <w:spacing w:line="480" w:lineRule="auto"/>
              <w:rPr>
                <w:rFonts w:ascii="Calibri Light" w:hAnsi="Calibri Light"/>
                <w:sz w:val="20"/>
              </w:rPr>
            </w:pPr>
          </w:p>
        </w:tc>
        <w:tc>
          <w:tcPr>
            <w:tcW w:w="1584" w:type="dxa"/>
          </w:tcPr>
          <w:p w14:paraId="001A408B" w14:textId="77777777" w:rsidR="001545C9" w:rsidRPr="00566DF9" w:rsidRDefault="001545C9" w:rsidP="001545C9">
            <w:pPr>
              <w:spacing w:line="480" w:lineRule="auto"/>
              <w:rPr>
                <w:rFonts w:ascii="Calibri Light" w:hAnsi="Calibri Light"/>
                <w:sz w:val="20"/>
              </w:rPr>
            </w:pPr>
          </w:p>
        </w:tc>
        <w:tc>
          <w:tcPr>
            <w:tcW w:w="1584" w:type="dxa"/>
          </w:tcPr>
          <w:p w14:paraId="0A2AD0F8" w14:textId="77777777" w:rsidR="001545C9" w:rsidRPr="00566DF9" w:rsidRDefault="001545C9" w:rsidP="001545C9">
            <w:pPr>
              <w:spacing w:line="480" w:lineRule="auto"/>
              <w:rPr>
                <w:rFonts w:ascii="Calibri Light" w:hAnsi="Calibri Light"/>
                <w:sz w:val="20"/>
              </w:rPr>
            </w:pPr>
          </w:p>
        </w:tc>
        <w:tc>
          <w:tcPr>
            <w:tcW w:w="1584" w:type="dxa"/>
          </w:tcPr>
          <w:p w14:paraId="279F5D9D" w14:textId="77777777" w:rsidR="001545C9" w:rsidRPr="00566DF9" w:rsidRDefault="001545C9" w:rsidP="001545C9">
            <w:pPr>
              <w:spacing w:line="480" w:lineRule="auto"/>
              <w:rPr>
                <w:rFonts w:ascii="Calibri Light" w:hAnsi="Calibri Light"/>
                <w:sz w:val="20"/>
              </w:rPr>
            </w:pPr>
          </w:p>
        </w:tc>
      </w:tr>
      <w:tr w:rsidR="001545C9" w:rsidRPr="00566DF9" w14:paraId="28837EF7" w14:textId="77777777" w:rsidTr="001545C9">
        <w:trPr>
          <w:trHeight w:hRule="exact" w:val="432"/>
        </w:trPr>
        <w:tc>
          <w:tcPr>
            <w:tcW w:w="1584" w:type="dxa"/>
            <w:vAlign w:val="center"/>
          </w:tcPr>
          <w:p w14:paraId="0165CEFF" w14:textId="77777777" w:rsidR="001545C9" w:rsidRPr="00566DF9" w:rsidRDefault="001545C9" w:rsidP="001545C9">
            <w:pPr>
              <w:spacing w:line="480" w:lineRule="auto"/>
              <w:ind w:left="-113"/>
              <w:jc w:val="center"/>
              <w:rPr>
                <w:rFonts w:ascii="Calibri Light" w:hAnsi="Calibri Light"/>
                <w:sz w:val="20"/>
              </w:rPr>
            </w:pPr>
            <w:r w:rsidRPr="00566DF9">
              <w:rPr>
                <w:rFonts w:ascii="Calibri Light" w:hAnsi="Calibri Light"/>
                <w:sz w:val="20"/>
              </w:rPr>
              <w:t>2:00-2:30</w:t>
            </w:r>
          </w:p>
        </w:tc>
        <w:tc>
          <w:tcPr>
            <w:tcW w:w="1584" w:type="dxa"/>
          </w:tcPr>
          <w:p w14:paraId="39C2AE05" w14:textId="77777777" w:rsidR="001545C9" w:rsidRPr="00566DF9" w:rsidRDefault="001545C9" w:rsidP="001545C9">
            <w:pPr>
              <w:spacing w:line="480" w:lineRule="auto"/>
              <w:rPr>
                <w:rFonts w:ascii="Calibri Light" w:hAnsi="Calibri Light"/>
                <w:sz w:val="20"/>
              </w:rPr>
            </w:pPr>
          </w:p>
        </w:tc>
        <w:tc>
          <w:tcPr>
            <w:tcW w:w="1584" w:type="dxa"/>
          </w:tcPr>
          <w:p w14:paraId="7C9AB970" w14:textId="77777777" w:rsidR="001545C9" w:rsidRPr="00566DF9" w:rsidRDefault="001545C9" w:rsidP="001545C9">
            <w:pPr>
              <w:spacing w:line="480" w:lineRule="auto"/>
              <w:rPr>
                <w:rFonts w:ascii="Calibri Light" w:hAnsi="Calibri Light"/>
                <w:sz w:val="20"/>
              </w:rPr>
            </w:pPr>
          </w:p>
        </w:tc>
        <w:tc>
          <w:tcPr>
            <w:tcW w:w="1584" w:type="dxa"/>
          </w:tcPr>
          <w:p w14:paraId="56C8F38C" w14:textId="77777777" w:rsidR="001545C9" w:rsidRPr="00566DF9" w:rsidRDefault="001545C9" w:rsidP="001545C9">
            <w:pPr>
              <w:spacing w:line="480" w:lineRule="auto"/>
              <w:rPr>
                <w:rFonts w:ascii="Calibri Light" w:hAnsi="Calibri Light"/>
                <w:sz w:val="20"/>
              </w:rPr>
            </w:pPr>
          </w:p>
        </w:tc>
        <w:tc>
          <w:tcPr>
            <w:tcW w:w="1584" w:type="dxa"/>
          </w:tcPr>
          <w:p w14:paraId="7634376B" w14:textId="77777777" w:rsidR="001545C9" w:rsidRPr="00566DF9" w:rsidRDefault="001545C9" w:rsidP="001545C9">
            <w:pPr>
              <w:spacing w:line="480" w:lineRule="auto"/>
              <w:rPr>
                <w:rFonts w:ascii="Calibri Light" w:hAnsi="Calibri Light"/>
                <w:sz w:val="20"/>
              </w:rPr>
            </w:pPr>
          </w:p>
        </w:tc>
        <w:tc>
          <w:tcPr>
            <w:tcW w:w="1584" w:type="dxa"/>
          </w:tcPr>
          <w:p w14:paraId="4C3F03D9" w14:textId="77777777" w:rsidR="001545C9" w:rsidRPr="00566DF9" w:rsidRDefault="001545C9" w:rsidP="001545C9">
            <w:pPr>
              <w:spacing w:line="480" w:lineRule="auto"/>
              <w:rPr>
                <w:rFonts w:ascii="Calibri Light" w:hAnsi="Calibri Light"/>
                <w:sz w:val="20"/>
              </w:rPr>
            </w:pPr>
          </w:p>
        </w:tc>
      </w:tr>
      <w:tr w:rsidR="001545C9" w:rsidRPr="00566DF9" w14:paraId="69E9F4BD" w14:textId="77777777" w:rsidTr="001545C9">
        <w:trPr>
          <w:trHeight w:hRule="exact" w:val="432"/>
        </w:trPr>
        <w:tc>
          <w:tcPr>
            <w:tcW w:w="1584" w:type="dxa"/>
            <w:vAlign w:val="center"/>
          </w:tcPr>
          <w:p w14:paraId="57AA891E" w14:textId="77777777" w:rsidR="001545C9" w:rsidRPr="00566DF9" w:rsidRDefault="001545C9" w:rsidP="001545C9">
            <w:pPr>
              <w:spacing w:line="480" w:lineRule="auto"/>
              <w:ind w:left="-113"/>
              <w:jc w:val="center"/>
              <w:rPr>
                <w:rFonts w:ascii="Calibri Light" w:hAnsi="Calibri Light"/>
                <w:sz w:val="20"/>
              </w:rPr>
            </w:pPr>
            <w:r w:rsidRPr="00566DF9">
              <w:rPr>
                <w:rFonts w:ascii="Calibri Light" w:hAnsi="Calibri Light"/>
                <w:sz w:val="20"/>
              </w:rPr>
              <w:t>2:30-3:00</w:t>
            </w:r>
          </w:p>
        </w:tc>
        <w:tc>
          <w:tcPr>
            <w:tcW w:w="1584" w:type="dxa"/>
          </w:tcPr>
          <w:p w14:paraId="445B375D" w14:textId="77777777" w:rsidR="001545C9" w:rsidRPr="00566DF9" w:rsidRDefault="001545C9" w:rsidP="001545C9">
            <w:pPr>
              <w:spacing w:line="480" w:lineRule="auto"/>
              <w:rPr>
                <w:rFonts w:ascii="Calibri Light" w:hAnsi="Calibri Light"/>
                <w:sz w:val="20"/>
              </w:rPr>
            </w:pPr>
          </w:p>
        </w:tc>
        <w:tc>
          <w:tcPr>
            <w:tcW w:w="1584" w:type="dxa"/>
          </w:tcPr>
          <w:p w14:paraId="7A67C119" w14:textId="77777777" w:rsidR="001545C9" w:rsidRPr="00566DF9" w:rsidRDefault="001545C9" w:rsidP="001545C9">
            <w:pPr>
              <w:spacing w:line="480" w:lineRule="auto"/>
              <w:rPr>
                <w:rFonts w:ascii="Calibri Light" w:hAnsi="Calibri Light"/>
                <w:sz w:val="20"/>
              </w:rPr>
            </w:pPr>
          </w:p>
        </w:tc>
        <w:tc>
          <w:tcPr>
            <w:tcW w:w="1584" w:type="dxa"/>
          </w:tcPr>
          <w:p w14:paraId="7967E5DF" w14:textId="77777777" w:rsidR="001545C9" w:rsidRPr="00566DF9" w:rsidRDefault="001545C9" w:rsidP="001545C9">
            <w:pPr>
              <w:spacing w:line="480" w:lineRule="auto"/>
              <w:rPr>
                <w:rFonts w:ascii="Calibri Light" w:hAnsi="Calibri Light"/>
                <w:sz w:val="20"/>
              </w:rPr>
            </w:pPr>
          </w:p>
        </w:tc>
        <w:tc>
          <w:tcPr>
            <w:tcW w:w="1584" w:type="dxa"/>
          </w:tcPr>
          <w:p w14:paraId="21EA9DB7" w14:textId="77777777" w:rsidR="001545C9" w:rsidRPr="00566DF9" w:rsidRDefault="001545C9" w:rsidP="001545C9">
            <w:pPr>
              <w:spacing w:line="480" w:lineRule="auto"/>
              <w:rPr>
                <w:rFonts w:ascii="Calibri Light" w:hAnsi="Calibri Light"/>
                <w:sz w:val="20"/>
              </w:rPr>
            </w:pPr>
          </w:p>
        </w:tc>
        <w:tc>
          <w:tcPr>
            <w:tcW w:w="1584" w:type="dxa"/>
          </w:tcPr>
          <w:p w14:paraId="40B13924" w14:textId="77777777" w:rsidR="001545C9" w:rsidRPr="00566DF9" w:rsidRDefault="001545C9" w:rsidP="001545C9">
            <w:pPr>
              <w:spacing w:line="480" w:lineRule="auto"/>
              <w:rPr>
                <w:rFonts w:ascii="Calibri Light" w:hAnsi="Calibri Light"/>
                <w:sz w:val="20"/>
              </w:rPr>
            </w:pPr>
          </w:p>
        </w:tc>
      </w:tr>
      <w:tr w:rsidR="001545C9" w:rsidRPr="00566DF9" w14:paraId="0E9602B6" w14:textId="77777777" w:rsidTr="001545C9">
        <w:trPr>
          <w:trHeight w:hRule="exact" w:val="432"/>
        </w:trPr>
        <w:tc>
          <w:tcPr>
            <w:tcW w:w="1584" w:type="dxa"/>
            <w:vAlign w:val="center"/>
          </w:tcPr>
          <w:p w14:paraId="4F5EEE9F" w14:textId="77777777" w:rsidR="001545C9" w:rsidRPr="00566DF9" w:rsidRDefault="001545C9" w:rsidP="001545C9">
            <w:pPr>
              <w:spacing w:line="480" w:lineRule="auto"/>
              <w:ind w:left="-113"/>
              <w:jc w:val="center"/>
              <w:rPr>
                <w:rFonts w:ascii="Calibri Light" w:hAnsi="Calibri Light"/>
                <w:sz w:val="20"/>
              </w:rPr>
            </w:pPr>
            <w:r w:rsidRPr="00566DF9">
              <w:rPr>
                <w:rFonts w:ascii="Calibri Light" w:hAnsi="Calibri Light"/>
                <w:sz w:val="20"/>
              </w:rPr>
              <w:t>3:00-3:30</w:t>
            </w:r>
          </w:p>
        </w:tc>
        <w:tc>
          <w:tcPr>
            <w:tcW w:w="1584" w:type="dxa"/>
          </w:tcPr>
          <w:p w14:paraId="07F51C30" w14:textId="77777777" w:rsidR="001545C9" w:rsidRPr="00566DF9" w:rsidRDefault="001545C9" w:rsidP="001545C9">
            <w:pPr>
              <w:spacing w:line="480" w:lineRule="auto"/>
              <w:rPr>
                <w:rFonts w:ascii="Calibri Light" w:hAnsi="Calibri Light"/>
                <w:sz w:val="20"/>
              </w:rPr>
            </w:pPr>
          </w:p>
        </w:tc>
        <w:tc>
          <w:tcPr>
            <w:tcW w:w="1584" w:type="dxa"/>
          </w:tcPr>
          <w:p w14:paraId="6147096B" w14:textId="77777777" w:rsidR="001545C9" w:rsidRPr="00566DF9" w:rsidRDefault="001545C9" w:rsidP="001545C9">
            <w:pPr>
              <w:spacing w:line="480" w:lineRule="auto"/>
              <w:rPr>
                <w:rFonts w:ascii="Calibri Light" w:hAnsi="Calibri Light"/>
                <w:sz w:val="20"/>
              </w:rPr>
            </w:pPr>
          </w:p>
        </w:tc>
        <w:tc>
          <w:tcPr>
            <w:tcW w:w="1584" w:type="dxa"/>
          </w:tcPr>
          <w:p w14:paraId="7D413F9C" w14:textId="77777777" w:rsidR="001545C9" w:rsidRPr="00566DF9" w:rsidRDefault="001545C9" w:rsidP="001545C9">
            <w:pPr>
              <w:spacing w:line="480" w:lineRule="auto"/>
              <w:rPr>
                <w:rFonts w:ascii="Calibri Light" w:hAnsi="Calibri Light"/>
                <w:sz w:val="20"/>
              </w:rPr>
            </w:pPr>
          </w:p>
        </w:tc>
        <w:tc>
          <w:tcPr>
            <w:tcW w:w="1584" w:type="dxa"/>
          </w:tcPr>
          <w:p w14:paraId="4B323989" w14:textId="77777777" w:rsidR="001545C9" w:rsidRPr="00566DF9" w:rsidRDefault="001545C9" w:rsidP="001545C9">
            <w:pPr>
              <w:spacing w:line="480" w:lineRule="auto"/>
              <w:rPr>
                <w:rFonts w:ascii="Calibri Light" w:hAnsi="Calibri Light"/>
                <w:sz w:val="20"/>
              </w:rPr>
            </w:pPr>
          </w:p>
        </w:tc>
        <w:tc>
          <w:tcPr>
            <w:tcW w:w="1584" w:type="dxa"/>
          </w:tcPr>
          <w:p w14:paraId="60D60BF8" w14:textId="77777777" w:rsidR="001545C9" w:rsidRPr="00566DF9" w:rsidRDefault="001545C9" w:rsidP="001545C9">
            <w:pPr>
              <w:spacing w:line="480" w:lineRule="auto"/>
              <w:rPr>
                <w:rFonts w:ascii="Calibri Light" w:hAnsi="Calibri Light"/>
                <w:sz w:val="20"/>
              </w:rPr>
            </w:pPr>
          </w:p>
        </w:tc>
      </w:tr>
      <w:tr w:rsidR="001545C9" w:rsidRPr="00566DF9" w14:paraId="3477253E" w14:textId="77777777" w:rsidTr="001545C9">
        <w:trPr>
          <w:trHeight w:hRule="exact" w:val="432"/>
        </w:trPr>
        <w:tc>
          <w:tcPr>
            <w:tcW w:w="1584" w:type="dxa"/>
            <w:vAlign w:val="center"/>
          </w:tcPr>
          <w:p w14:paraId="2BF2BCE3" w14:textId="77777777" w:rsidR="001545C9" w:rsidRPr="00566DF9" w:rsidRDefault="001545C9" w:rsidP="001545C9">
            <w:pPr>
              <w:spacing w:line="480" w:lineRule="auto"/>
              <w:ind w:left="-113"/>
              <w:jc w:val="center"/>
              <w:rPr>
                <w:rFonts w:ascii="Calibri Light" w:hAnsi="Calibri Light"/>
                <w:sz w:val="20"/>
              </w:rPr>
            </w:pPr>
            <w:r w:rsidRPr="00566DF9">
              <w:rPr>
                <w:rFonts w:ascii="Calibri Light" w:hAnsi="Calibri Light"/>
                <w:sz w:val="20"/>
              </w:rPr>
              <w:t>3:30-4:00</w:t>
            </w:r>
          </w:p>
        </w:tc>
        <w:tc>
          <w:tcPr>
            <w:tcW w:w="1584" w:type="dxa"/>
          </w:tcPr>
          <w:p w14:paraId="1A450FDB" w14:textId="77777777" w:rsidR="001545C9" w:rsidRPr="00566DF9" w:rsidRDefault="001545C9" w:rsidP="001545C9">
            <w:pPr>
              <w:spacing w:line="480" w:lineRule="auto"/>
              <w:rPr>
                <w:rFonts w:ascii="Calibri Light" w:hAnsi="Calibri Light"/>
                <w:sz w:val="20"/>
              </w:rPr>
            </w:pPr>
          </w:p>
        </w:tc>
        <w:tc>
          <w:tcPr>
            <w:tcW w:w="1584" w:type="dxa"/>
          </w:tcPr>
          <w:p w14:paraId="667E11A8" w14:textId="77777777" w:rsidR="001545C9" w:rsidRPr="00566DF9" w:rsidRDefault="001545C9" w:rsidP="001545C9">
            <w:pPr>
              <w:spacing w:line="480" w:lineRule="auto"/>
              <w:rPr>
                <w:rFonts w:ascii="Calibri Light" w:hAnsi="Calibri Light"/>
                <w:sz w:val="20"/>
              </w:rPr>
            </w:pPr>
          </w:p>
        </w:tc>
        <w:tc>
          <w:tcPr>
            <w:tcW w:w="1584" w:type="dxa"/>
          </w:tcPr>
          <w:p w14:paraId="0D7856B7" w14:textId="77777777" w:rsidR="001545C9" w:rsidRPr="00566DF9" w:rsidRDefault="001545C9" w:rsidP="001545C9">
            <w:pPr>
              <w:spacing w:line="480" w:lineRule="auto"/>
              <w:rPr>
                <w:rFonts w:ascii="Calibri Light" w:hAnsi="Calibri Light"/>
                <w:sz w:val="20"/>
              </w:rPr>
            </w:pPr>
          </w:p>
        </w:tc>
        <w:tc>
          <w:tcPr>
            <w:tcW w:w="1584" w:type="dxa"/>
          </w:tcPr>
          <w:p w14:paraId="5CA3678C" w14:textId="77777777" w:rsidR="001545C9" w:rsidRPr="00566DF9" w:rsidRDefault="001545C9" w:rsidP="001545C9">
            <w:pPr>
              <w:spacing w:line="480" w:lineRule="auto"/>
              <w:rPr>
                <w:rFonts w:ascii="Calibri Light" w:hAnsi="Calibri Light"/>
                <w:sz w:val="20"/>
              </w:rPr>
            </w:pPr>
          </w:p>
        </w:tc>
        <w:tc>
          <w:tcPr>
            <w:tcW w:w="1584" w:type="dxa"/>
          </w:tcPr>
          <w:p w14:paraId="03C84120" w14:textId="77777777" w:rsidR="001545C9" w:rsidRPr="00566DF9" w:rsidRDefault="001545C9" w:rsidP="001545C9">
            <w:pPr>
              <w:spacing w:line="480" w:lineRule="auto"/>
              <w:rPr>
                <w:rFonts w:ascii="Calibri Light" w:hAnsi="Calibri Light"/>
                <w:sz w:val="20"/>
              </w:rPr>
            </w:pPr>
          </w:p>
        </w:tc>
      </w:tr>
      <w:tr w:rsidR="001545C9" w:rsidRPr="00566DF9" w14:paraId="6C728A8F" w14:textId="77777777" w:rsidTr="001545C9">
        <w:trPr>
          <w:trHeight w:hRule="exact" w:val="432"/>
        </w:trPr>
        <w:tc>
          <w:tcPr>
            <w:tcW w:w="1584" w:type="dxa"/>
            <w:vAlign w:val="center"/>
          </w:tcPr>
          <w:p w14:paraId="59DC9357" w14:textId="77777777" w:rsidR="001545C9" w:rsidRPr="00566DF9" w:rsidRDefault="001545C9" w:rsidP="001545C9">
            <w:pPr>
              <w:spacing w:line="480" w:lineRule="auto"/>
              <w:ind w:left="-113"/>
              <w:jc w:val="center"/>
              <w:rPr>
                <w:rFonts w:ascii="Calibri Light" w:hAnsi="Calibri Light"/>
                <w:sz w:val="20"/>
              </w:rPr>
            </w:pPr>
            <w:r w:rsidRPr="00566DF9">
              <w:rPr>
                <w:rFonts w:ascii="Calibri Light" w:hAnsi="Calibri Light"/>
                <w:sz w:val="20"/>
              </w:rPr>
              <w:t>4:00-4:30</w:t>
            </w:r>
          </w:p>
        </w:tc>
        <w:tc>
          <w:tcPr>
            <w:tcW w:w="1584" w:type="dxa"/>
          </w:tcPr>
          <w:p w14:paraId="7E0D45F2" w14:textId="77777777" w:rsidR="001545C9" w:rsidRPr="00566DF9" w:rsidRDefault="001545C9" w:rsidP="001545C9">
            <w:pPr>
              <w:spacing w:line="480" w:lineRule="auto"/>
              <w:rPr>
                <w:rFonts w:ascii="Calibri Light" w:hAnsi="Calibri Light"/>
                <w:sz w:val="20"/>
              </w:rPr>
            </w:pPr>
          </w:p>
        </w:tc>
        <w:tc>
          <w:tcPr>
            <w:tcW w:w="1584" w:type="dxa"/>
          </w:tcPr>
          <w:p w14:paraId="5E4150D8" w14:textId="77777777" w:rsidR="001545C9" w:rsidRPr="00566DF9" w:rsidRDefault="001545C9" w:rsidP="001545C9">
            <w:pPr>
              <w:spacing w:line="480" w:lineRule="auto"/>
              <w:rPr>
                <w:rFonts w:ascii="Calibri Light" w:hAnsi="Calibri Light"/>
                <w:sz w:val="20"/>
              </w:rPr>
            </w:pPr>
          </w:p>
        </w:tc>
        <w:tc>
          <w:tcPr>
            <w:tcW w:w="1584" w:type="dxa"/>
          </w:tcPr>
          <w:p w14:paraId="0AC75918" w14:textId="77777777" w:rsidR="001545C9" w:rsidRPr="00566DF9" w:rsidRDefault="001545C9" w:rsidP="001545C9">
            <w:pPr>
              <w:spacing w:line="480" w:lineRule="auto"/>
              <w:rPr>
                <w:rFonts w:ascii="Calibri Light" w:hAnsi="Calibri Light"/>
                <w:sz w:val="20"/>
              </w:rPr>
            </w:pPr>
          </w:p>
        </w:tc>
        <w:tc>
          <w:tcPr>
            <w:tcW w:w="1584" w:type="dxa"/>
          </w:tcPr>
          <w:p w14:paraId="1CB1B368" w14:textId="77777777" w:rsidR="001545C9" w:rsidRPr="00566DF9" w:rsidRDefault="001545C9" w:rsidP="001545C9">
            <w:pPr>
              <w:spacing w:line="480" w:lineRule="auto"/>
              <w:rPr>
                <w:rFonts w:ascii="Calibri Light" w:hAnsi="Calibri Light"/>
                <w:sz w:val="20"/>
              </w:rPr>
            </w:pPr>
          </w:p>
        </w:tc>
        <w:tc>
          <w:tcPr>
            <w:tcW w:w="1584" w:type="dxa"/>
          </w:tcPr>
          <w:p w14:paraId="683C4D68" w14:textId="77777777" w:rsidR="001545C9" w:rsidRPr="00566DF9" w:rsidRDefault="001545C9" w:rsidP="001545C9">
            <w:pPr>
              <w:spacing w:line="480" w:lineRule="auto"/>
              <w:rPr>
                <w:rFonts w:ascii="Calibri Light" w:hAnsi="Calibri Light"/>
                <w:sz w:val="20"/>
              </w:rPr>
            </w:pPr>
          </w:p>
        </w:tc>
      </w:tr>
      <w:tr w:rsidR="001545C9" w:rsidRPr="00566DF9" w14:paraId="67DB038B" w14:textId="77777777" w:rsidTr="001545C9">
        <w:trPr>
          <w:trHeight w:hRule="exact" w:val="432"/>
        </w:trPr>
        <w:tc>
          <w:tcPr>
            <w:tcW w:w="1584" w:type="dxa"/>
            <w:vAlign w:val="center"/>
          </w:tcPr>
          <w:p w14:paraId="013A92DA" w14:textId="77777777" w:rsidR="001545C9" w:rsidRPr="00566DF9" w:rsidRDefault="001545C9" w:rsidP="001545C9">
            <w:pPr>
              <w:spacing w:line="480" w:lineRule="auto"/>
              <w:ind w:left="-113"/>
              <w:jc w:val="center"/>
              <w:rPr>
                <w:rFonts w:ascii="Calibri Light" w:hAnsi="Calibri Light"/>
                <w:sz w:val="20"/>
              </w:rPr>
            </w:pPr>
            <w:r w:rsidRPr="00566DF9">
              <w:rPr>
                <w:rFonts w:ascii="Calibri Light" w:hAnsi="Calibri Light"/>
                <w:sz w:val="20"/>
              </w:rPr>
              <w:t>4:30-5:00</w:t>
            </w:r>
          </w:p>
        </w:tc>
        <w:tc>
          <w:tcPr>
            <w:tcW w:w="1584" w:type="dxa"/>
          </w:tcPr>
          <w:p w14:paraId="3F207542" w14:textId="77777777" w:rsidR="001545C9" w:rsidRPr="00566DF9" w:rsidRDefault="001545C9" w:rsidP="001545C9">
            <w:pPr>
              <w:spacing w:line="480" w:lineRule="auto"/>
              <w:rPr>
                <w:rFonts w:ascii="Calibri Light" w:hAnsi="Calibri Light"/>
                <w:sz w:val="20"/>
              </w:rPr>
            </w:pPr>
          </w:p>
        </w:tc>
        <w:tc>
          <w:tcPr>
            <w:tcW w:w="1584" w:type="dxa"/>
          </w:tcPr>
          <w:p w14:paraId="5B3F4A6E" w14:textId="77777777" w:rsidR="001545C9" w:rsidRPr="00566DF9" w:rsidRDefault="001545C9" w:rsidP="001545C9">
            <w:pPr>
              <w:spacing w:line="480" w:lineRule="auto"/>
              <w:rPr>
                <w:rFonts w:ascii="Calibri Light" w:hAnsi="Calibri Light"/>
                <w:sz w:val="20"/>
              </w:rPr>
            </w:pPr>
          </w:p>
        </w:tc>
        <w:tc>
          <w:tcPr>
            <w:tcW w:w="1584" w:type="dxa"/>
          </w:tcPr>
          <w:p w14:paraId="26174105" w14:textId="77777777" w:rsidR="001545C9" w:rsidRPr="00566DF9" w:rsidRDefault="001545C9" w:rsidP="001545C9">
            <w:pPr>
              <w:spacing w:line="480" w:lineRule="auto"/>
              <w:rPr>
                <w:rFonts w:ascii="Calibri Light" w:hAnsi="Calibri Light"/>
                <w:sz w:val="20"/>
              </w:rPr>
            </w:pPr>
          </w:p>
        </w:tc>
        <w:tc>
          <w:tcPr>
            <w:tcW w:w="1584" w:type="dxa"/>
          </w:tcPr>
          <w:p w14:paraId="6526153C" w14:textId="77777777" w:rsidR="001545C9" w:rsidRPr="00566DF9" w:rsidRDefault="001545C9" w:rsidP="001545C9">
            <w:pPr>
              <w:spacing w:line="480" w:lineRule="auto"/>
              <w:rPr>
                <w:rFonts w:ascii="Calibri Light" w:hAnsi="Calibri Light"/>
                <w:sz w:val="20"/>
              </w:rPr>
            </w:pPr>
          </w:p>
        </w:tc>
        <w:tc>
          <w:tcPr>
            <w:tcW w:w="1584" w:type="dxa"/>
          </w:tcPr>
          <w:p w14:paraId="01099663" w14:textId="77777777" w:rsidR="001545C9" w:rsidRPr="00566DF9" w:rsidRDefault="001545C9" w:rsidP="001545C9">
            <w:pPr>
              <w:spacing w:line="480" w:lineRule="auto"/>
              <w:rPr>
                <w:rFonts w:ascii="Calibri Light" w:hAnsi="Calibri Light"/>
                <w:sz w:val="20"/>
              </w:rPr>
            </w:pPr>
          </w:p>
        </w:tc>
      </w:tr>
      <w:tr w:rsidR="001545C9" w:rsidRPr="00566DF9" w14:paraId="50EED590" w14:textId="77777777" w:rsidTr="001545C9">
        <w:trPr>
          <w:trHeight w:hRule="exact" w:val="432"/>
        </w:trPr>
        <w:tc>
          <w:tcPr>
            <w:tcW w:w="1584" w:type="dxa"/>
            <w:vAlign w:val="center"/>
          </w:tcPr>
          <w:p w14:paraId="5823D273" w14:textId="77777777" w:rsidR="001545C9" w:rsidRPr="00566DF9" w:rsidRDefault="001545C9" w:rsidP="001545C9">
            <w:pPr>
              <w:spacing w:line="480" w:lineRule="auto"/>
              <w:ind w:left="-113"/>
              <w:jc w:val="center"/>
              <w:rPr>
                <w:rFonts w:ascii="Calibri Light" w:hAnsi="Calibri Light"/>
                <w:sz w:val="20"/>
              </w:rPr>
            </w:pPr>
            <w:r w:rsidRPr="00566DF9">
              <w:rPr>
                <w:rFonts w:ascii="Calibri Light" w:hAnsi="Calibri Light"/>
                <w:sz w:val="20"/>
              </w:rPr>
              <w:t>5:00-5:30</w:t>
            </w:r>
          </w:p>
        </w:tc>
        <w:tc>
          <w:tcPr>
            <w:tcW w:w="1584" w:type="dxa"/>
          </w:tcPr>
          <w:p w14:paraId="714D5ABE" w14:textId="77777777" w:rsidR="001545C9" w:rsidRPr="00566DF9" w:rsidRDefault="001545C9" w:rsidP="001545C9">
            <w:pPr>
              <w:spacing w:line="480" w:lineRule="auto"/>
              <w:rPr>
                <w:rFonts w:ascii="Calibri Light" w:hAnsi="Calibri Light"/>
                <w:sz w:val="20"/>
              </w:rPr>
            </w:pPr>
          </w:p>
        </w:tc>
        <w:tc>
          <w:tcPr>
            <w:tcW w:w="1584" w:type="dxa"/>
          </w:tcPr>
          <w:p w14:paraId="3F9F2A7A" w14:textId="77777777" w:rsidR="001545C9" w:rsidRPr="00566DF9" w:rsidRDefault="001545C9" w:rsidP="001545C9">
            <w:pPr>
              <w:spacing w:line="480" w:lineRule="auto"/>
              <w:rPr>
                <w:rFonts w:ascii="Calibri Light" w:hAnsi="Calibri Light"/>
                <w:sz w:val="20"/>
              </w:rPr>
            </w:pPr>
          </w:p>
        </w:tc>
        <w:tc>
          <w:tcPr>
            <w:tcW w:w="1584" w:type="dxa"/>
          </w:tcPr>
          <w:p w14:paraId="582D631C" w14:textId="77777777" w:rsidR="001545C9" w:rsidRPr="00566DF9" w:rsidRDefault="001545C9" w:rsidP="001545C9">
            <w:pPr>
              <w:spacing w:line="480" w:lineRule="auto"/>
              <w:rPr>
                <w:rFonts w:ascii="Calibri Light" w:hAnsi="Calibri Light"/>
                <w:sz w:val="20"/>
              </w:rPr>
            </w:pPr>
          </w:p>
        </w:tc>
        <w:tc>
          <w:tcPr>
            <w:tcW w:w="1584" w:type="dxa"/>
          </w:tcPr>
          <w:p w14:paraId="60400C60" w14:textId="77777777" w:rsidR="001545C9" w:rsidRPr="00566DF9" w:rsidRDefault="001545C9" w:rsidP="001545C9">
            <w:pPr>
              <w:spacing w:line="480" w:lineRule="auto"/>
              <w:rPr>
                <w:rFonts w:ascii="Calibri Light" w:hAnsi="Calibri Light"/>
                <w:sz w:val="20"/>
              </w:rPr>
            </w:pPr>
          </w:p>
        </w:tc>
        <w:tc>
          <w:tcPr>
            <w:tcW w:w="1584" w:type="dxa"/>
          </w:tcPr>
          <w:p w14:paraId="1427AB99" w14:textId="77777777" w:rsidR="001545C9" w:rsidRPr="00566DF9" w:rsidRDefault="001545C9" w:rsidP="001545C9">
            <w:pPr>
              <w:spacing w:line="480" w:lineRule="auto"/>
              <w:rPr>
                <w:rFonts w:ascii="Calibri Light" w:hAnsi="Calibri Light"/>
                <w:sz w:val="20"/>
              </w:rPr>
            </w:pPr>
          </w:p>
        </w:tc>
      </w:tr>
      <w:tr w:rsidR="001545C9" w:rsidRPr="00566DF9" w14:paraId="2C9AD5D6" w14:textId="77777777" w:rsidTr="001545C9">
        <w:trPr>
          <w:trHeight w:hRule="exact" w:val="432"/>
        </w:trPr>
        <w:tc>
          <w:tcPr>
            <w:tcW w:w="1584" w:type="dxa"/>
            <w:vAlign w:val="center"/>
          </w:tcPr>
          <w:p w14:paraId="7583CC00" w14:textId="77777777" w:rsidR="001545C9" w:rsidRPr="00566DF9" w:rsidRDefault="001545C9" w:rsidP="001545C9">
            <w:pPr>
              <w:spacing w:line="480" w:lineRule="auto"/>
              <w:ind w:left="-113"/>
              <w:jc w:val="center"/>
              <w:rPr>
                <w:rFonts w:ascii="Calibri Light" w:hAnsi="Calibri Light"/>
                <w:sz w:val="20"/>
              </w:rPr>
            </w:pPr>
            <w:r w:rsidRPr="00566DF9">
              <w:rPr>
                <w:rFonts w:ascii="Calibri Light" w:hAnsi="Calibri Light"/>
                <w:sz w:val="20"/>
              </w:rPr>
              <w:t>5:30-6:00</w:t>
            </w:r>
          </w:p>
          <w:p w14:paraId="5C362245" w14:textId="77777777" w:rsidR="001545C9" w:rsidRPr="00566DF9" w:rsidRDefault="001545C9" w:rsidP="001545C9">
            <w:pPr>
              <w:spacing w:line="480" w:lineRule="auto"/>
              <w:ind w:left="-113"/>
              <w:jc w:val="center"/>
              <w:rPr>
                <w:rFonts w:ascii="Calibri Light" w:hAnsi="Calibri Light"/>
                <w:sz w:val="20"/>
              </w:rPr>
            </w:pPr>
          </w:p>
        </w:tc>
        <w:tc>
          <w:tcPr>
            <w:tcW w:w="1584" w:type="dxa"/>
          </w:tcPr>
          <w:p w14:paraId="23CD9E17" w14:textId="77777777" w:rsidR="001545C9" w:rsidRPr="00566DF9" w:rsidRDefault="001545C9" w:rsidP="001545C9">
            <w:pPr>
              <w:spacing w:line="480" w:lineRule="auto"/>
              <w:rPr>
                <w:rFonts w:ascii="Calibri Light" w:hAnsi="Calibri Light"/>
                <w:sz w:val="20"/>
              </w:rPr>
            </w:pPr>
          </w:p>
        </w:tc>
        <w:tc>
          <w:tcPr>
            <w:tcW w:w="1584" w:type="dxa"/>
          </w:tcPr>
          <w:p w14:paraId="223696D9" w14:textId="77777777" w:rsidR="001545C9" w:rsidRPr="00566DF9" w:rsidRDefault="001545C9" w:rsidP="001545C9">
            <w:pPr>
              <w:spacing w:line="480" w:lineRule="auto"/>
              <w:rPr>
                <w:rFonts w:ascii="Calibri Light" w:hAnsi="Calibri Light"/>
                <w:sz w:val="20"/>
              </w:rPr>
            </w:pPr>
          </w:p>
        </w:tc>
        <w:tc>
          <w:tcPr>
            <w:tcW w:w="1584" w:type="dxa"/>
          </w:tcPr>
          <w:p w14:paraId="2345C90B" w14:textId="77777777" w:rsidR="001545C9" w:rsidRPr="00566DF9" w:rsidRDefault="001545C9" w:rsidP="001545C9">
            <w:pPr>
              <w:spacing w:line="480" w:lineRule="auto"/>
              <w:rPr>
                <w:rFonts w:ascii="Calibri Light" w:hAnsi="Calibri Light"/>
                <w:sz w:val="20"/>
              </w:rPr>
            </w:pPr>
          </w:p>
        </w:tc>
        <w:tc>
          <w:tcPr>
            <w:tcW w:w="1584" w:type="dxa"/>
          </w:tcPr>
          <w:p w14:paraId="473E660A" w14:textId="77777777" w:rsidR="001545C9" w:rsidRPr="00566DF9" w:rsidRDefault="001545C9" w:rsidP="001545C9">
            <w:pPr>
              <w:spacing w:line="480" w:lineRule="auto"/>
              <w:rPr>
                <w:rFonts w:ascii="Calibri Light" w:hAnsi="Calibri Light"/>
                <w:sz w:val="20"/>
              </w:rPr>
            </w:pPr>
          </w:p>
        </w:tc>
        <w:tc>
          <w:tcPr>
            <w:tcW w:w="1584" w:type="dxa"/>
          </w:tcPr>
          <w:p w14:paraId="3FDD6C91" w14:textId="77777777" w:rsidR="001545C9" w:rsidRPr="00566DF9" w:rsidRDefault="001545C9" w:rsidP="001545C9">
            <w:pPr>
              <w:spacing w:line="480" w:lineRule="auto"/>
              <w:rPr>
                <w:rFonts w:ascii="Calibri Light" w:hAnsi="Calibri Light"/>
                <w:sz w:val="20"/>
              </w:rPr>
            </w:pPr>
          </w:p>
        </w:tc>
      </w:tr>
      <w:tr w:rsidR="001545C9" w:rsidRPr="00566DF9" w14:paraId="0054F9C7" w14:textId="77777777" w:rsidTr="001545C9">
        <w:trPr>
          <w:trHeight w:hRule="exact" w:val="432"/>
        </w:trPr>
        <w:tc>
          <w:tcPr>
            <w:tcW w:w="1584" w:type="dxa"/>
            <w:vAlign w:val="center"/>
          </w:tcPr>
          <w:p w14:paraId="4B0A4071" w14:textId="77777777" w:rsidR="001545C9" w:rsidRPr="00566DF9" w:rsidRDefault="001545C9" w:rsidP="001545C9">
            <w:pPr>
              <w:spacing w:line="480" w:lineRule="auto"/>
              <w:ind w:left="-113"/>
              <w:jc w:val="center"/>
              <w:rPr>
                <w:rFonts w:ascii="Calibri Light" w:hAnsi="Calibri Light"/>
                <w:sz w:val="20"/>
              </w:rPr>
            </w:pPr>
            <w:r w:rsidRPr="00566DF9">
              <w:rPr>
                <w:rFonts w:ascii="Calibri Light" w:hAnsi="Calibri Light"/>
                <w:sz w:val="20"/>
              </w:rPr>
              <w:t>6:00-6:30</w:t>
            </w:r>
          </w:p>
        </w:tc>
        <w:tc>
          <w:tcPr>
            <w:tcW w:w="1584" w:type="dxa"/>
          </w:tcPr>
          <w:p w14:paraId="635716C0" w14:textId="77777777" w:rsidR="001545C9" w:rsidRPr="00566DF9" w:rsidRDefault="001545C9" w:rsidP="001545C9">
            <w:pPr>
              <w:spacing w:line="480" w:lineRule="auto"/>
              <w:rPr>
                <w:rFonts w:ascii="Calibri Light" w:hAnsi="Calibri Light"/>
                <w:sz w:val="20"/>
              </w:rPr>
            </w:pPr>
          </w:p>
        </w:tc>
        <w:tc>
          <w:tcPr>
            <w:tcW w:w="1584" w:type="dxa"/>
          </w:tcPr>
          <w:p w14:paraId="1F10AC94" w14:textId="77777777" w:rsidR="001545C9" w:rsidRPr="00566DF9" w:rsidRDefault="001545C9" w:rsidP="001545C9">
            <w:pPr>
              <w:spacing w:line="480" w:lineRule="auto"/>
              <w:rPr>
                <w:rFonts w:ascii="Calibri Light" w:hAnsi="Calibri Light"/>
                <w:sz w:val="20"/>
              </w:rPr>
            </w:pPr>
          </w:p>
        </w:tc>
        <w:tc>
          <w:tcPr>
            <w:tcW w:w="1584" w:type="dxa"/>
          </w:tcPr>
          <w:p w14:paraId="5DB961A9" w14:textId="77777777" w:rsidR="001545C9" w:rsidRPr="00566DF9" w:rsidRDefault="001545C9" w:rsidP="001545C9">
            <w:pPr>
              <w:spacing w:line="480" w:lineRule="auto"/>
              <w:rPr>
                <w:rFonts w:ascii="Calibri Light" w:hAnsi="Calibri Light"/>
                <w:sz w:val="20"/>
              </w:rPr>
            </w:pPr>
          </w:p>
        </w:tc>
        <w:tc>
          <w:tcPr>
            <w:tcW w:w="1584" w:type="dxa"/>
          </w:tcPr>
          <w:p w14:paraId="2BE47D91" w14:textId="77777777" w:rsidR="001545C9" w:rsidRPr="00566DF9" w:rsidRDefault="001545C9" w:rsidP="001545C9">
            <w:pPr>
              <w:spacing w:line="480" w:lineRule="auto"/>
              <w:rPr>
                <w:rFonts w:ascii="Calibri Light" w:hAnsi="Calibri Light"/>
                <w:sz w:val="20"/>
              </w:rPr>
            </w:pPr>
          </w:p>
        </w:tc>
        <w:tc>
          <w:tcPr>
            <w:tcW w:w="1584" w:type="dxa"/>
          </w:tcPr>
          <w:p w14:paraId="77B1F019" w14:textId="77777777" w:rsidR="001545C9" w:rsidRPr="00566DF9" w:rsidRDefault="001545C9" w:rsidP="001545C9">
            <w:pPr>
              <w:spacing w:line="480" w:lineRule="auto"/>
              <w:rPr>
                <w:rFonts w:ascii="Calibri Light" w:hAnsi="Calibri Light"/>
                <w:sz w:val="20"/>
              </w:rPr>
            </w:pPr>
          </w:p>
        </w:tc>
      </w:tr>
      <w:tr w:rsidR="001545C9" w:rsidRPr="00566DF9" w14:paraId="6C882DA1" w14:textId="77777777" w:rsidTr="001545C9">
        <w:trPr>
          <w:trHeight w:hRule="exact" w:val="432"/>
        </w:trPr>
        <w:tc>
          <w:tcPr>
            <w:tcW w:w="1584" w:type="dxa"/>
            <w:vAlign w:val="center"/>
          </w:tcPr>
          <w:p w14:paraId="56FF0329" w14:textId="77777777" w:rsidR="001545C9" w:rsidRPr="00566DF9" w:rsidRDefault="001545C9" w:rsidP="001545C9">
            <w:pPr>
              <w:spacing w:line="480" w:lineRule="auto"/>
              <w:ind w:left="-113"/>
              <w:jc w:val="center"/>
              <w:rPr>
                <w:rFonts w:ascii="Calibri Light" w:hAnsi="Calibri Light"/>
                <w:sz w:val="20"/>
              </w:rPr>
            </w:pPr>
            <w:r w:rsidRPr="00566DF9">
              <w:rPr>
                <w:rFonts w:ascii="Calibri Light" w:hAnsi="Calibri Light"/>
                <w:sz w:val="20"/>
              </w:rPr>
              <w:t>6:30-7:00</w:t>
            </w:r>
          </w:p>
        </w:tc>
        <w:tc>
          <w:tcPr>
            <w:tcW w:w="1584" w:type="dxa"/>
          </w:tcPr>
          <w:p w14:paraId="10291AC2" w14:textId="77777777" w:rsidR="001545C9" w:rsidRPr="00566DF9" w:rsidRDefault="001545C9" w:rsidP="001545C9">
            <w:pPr>
              <w:spacing w:line="480" w:lineRule="auto"/>
              <w:rPr>
                <w:rFonts w:ascii="Calibri Light" w:hAnsi="Calibri Light"/>
                <w:sz w:val="20"/>
              </w:rPr>
            </w:pPr>
          </w:p>
        </w:tc>
        <w:tc>
          <w:tcPr>
            <w:tcW w:w="1584" w:type="dxa"/>
          </w:tcPr>
          <w:p w14:paraId="13F444B1" w14:textId="77777777" w:rsidR="001545C9" w:rsidRPr="00566DF9" w:rsidRDefault="001545C9" w:rsidP="001545C9">
            <w:pPr>
              <w:spacing w:line="480" w:lineRule="auto"/>
              <w:rPr>
                <w:rFonts w:ascii="Calibri Light" w:hAnsi="Calibri Light"/>
                <w:sz w:val="20"/>
              </w:rPr>
            </w:pPr>
          </w:p>
        </w:tc>
        <w:tc>
          <w:tcPr>
            <w:tcW w:w="1584" w:type="dxa"/>
          </w:tcPr>
          <w:p w14:paraId="1CFC0754" w14:textId="77777777" w:rsidR="001545C9" w:rsidRPr="00566DF9" w:rsidRDefault="001545C9" w:rsidP="001545C9">
            <w:pPr>
              <w:spacing w:line="480" w:lineRule="auto"/>
              <w:rPr>
                <w:rFonts w:ascii="Calibri Light" w:hAnsi="Calibri Light"/>
                <w:sz w:val="20"/>
              </w:rPr>
            </w:pPr>
          </w:p>
        </w:tc>
        <w:tc>
          <w:tcPr>
            <w:tcW w:w="1584" w:type="dxa"/>
          </w:tcPr>
          <w:p w14:paraId="0BB1F0DE" w14:textId="77777777" w:rsidR="001545C9" w:rsidRPr="00566DF9" w:rsidRDefault="001545C9" w:rsidP="001545C9">
            <w:pPr>
              <w:spacing w:line="480" w:lineRule="auto"/>
              <w:rPr>
                <w:rFonts w:ascii="Calibri Light" w:hAnsi="Calibri Light"/>
                <w:sz w:val="20"/>
              </w:rPr>
            </w:pPr>
          </w:p>
        </w:tc>
        <w:tc>
          <w:tcPr>
            <w:tcW w:w="1584" w:type="dxa"/>
          </w:tcPr>
          <w:p w14:paraId="447235D6" w14:textId="77777777" w:rsidR="001545C9" w:rsidRPr="00566DF9" w:rsidRDefault="001545C9" w:rsidP="001545C9">
            <w:pPr>
              <w:spacing w:line="480" w:lineRule="auto"/>
              <w:rPr>
                <w:rFonts w:ascii="Calibri Light" w:hAnsi="Calibri Light"/>
                <w:sz w:val="20"/>
              </w:rPr>
            </w:pPr>
          </w:p>
        </w:tc>
      </w:tr>
    </w:tbl>
    <w:p w14:paraId="3F4B5FFE" w14:textId="77777777" w:rsidR="00B30E37" w:rsidRPr="00566DF9" w:rsidRDefault="00B30E37" w:rsidP="00B30E37">
      <w:pPr>
        <w:spacing w:after="0" w:line="480" w:lineRule="auto"/>
        <w:ind w:left="720"/>
        <w:rPr>
          <w:rFonts w:ascii="Calibri Light" w:hAnsi="Calibri Light"/>
          <w:sz w:val="20"/>
        </w:rPr>
      </w:pPr>
    </w:p>
    <w:p w14:paraId="49AE5955" w14:textId="77777777" w:rsidR="006F1AF1" w:rsidRPr="00566DF9" w:rsidRDefault="00205905" w:rsidP="0090276E">
      <w:pPr>
        <w:tabs>
          <w:tab w:val="left" w:pos="2300"/>
        </w:tabs>
        <w:spacing w:after="0" w:line="480" w:lineRule="auto"/>
        <w:ind w:left="720"/>
        <w:rPr>
          <w:rFonts w:ascii="Calibri Light" w:hAnsi="Calibri Light"/>
          <w:sz w:val="20"/>
        </w:rPr>
      </w:pPr>
      <w:r w:rsidRPr="00566DF9">
        <w:rPr>
          <w:rFonts w:ascii="Calibri Light" w:hAnsi="Calibri Light"/>
          <w:sz w:val="20"/>
        </w:rPr>
        <w:tab/>
      </w:r>
    </w:p>
    <w:sectPr w:rsidR="006F1AF1" w:rsidRPr="00566DF9" w:rsidSect="0099414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65F34" w14:textId="77777777" w:rsidR="00975F11" w:rsidRDefault="00975F11" w:rsidP="00C27AD4">
      <w:pPr>
        <w:spacing w:after="0" w:line="240" w:lineRule="auto"/>
      </w:pPr>
      <w:r>
        <w:separator/>
      </w:r>
    </w:p>
  </w:endnote>
  <w:endnote w:type="continuationSeparator" w:id="0">
    <w:p w14:paraId="205AECC5" w14:textId="77777777" w:rsidR="00975F11" w:rsidRDefault="00975F11" w:rsidP="00C2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egasu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rybook">
    <w:altName w:val="Calibri"/>
    <w:charset w:val="00"/>
    <w:family w:val="auto"/>
    <w:pitch w:val="variable"/>
    <w:sig w:usb0="00000003" w:usb1="00000000" w:usb2="00000000" w:usb3="00000000" w:csb0="00000001" w:csb1="00000000"/>
  </w:font>
  <w:font w:name="Cuckoo">
    <w:altName w:val="Calibri"/>
    <w:charset w:val="00"/>
    <w:family w:val="auto"/>
    <w:pitch w:val="variable"/>
    <w:sig w:usb0="00000003" w:usb1="00000000" w:usb2="00000000" w:usb3="00000000" w:csb0="00000001" w:csb1="00000000"/>
  </w:font>
  <w:font w:name="Times Sans Serif">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98FD4" w14:textId="77777777" w:rsidR="00975F11" w:rsidRDefault="00975F11" w:rsidP="00C27AD4">
      <w:pPr>
        <w:spacing w:after="0" w:line="240" w:lineRule="auto"/>
      </w:pPr>
      <w:r>
        <w:separator/>
      </w:r>
    </w:p>
  </w:footnote>
  <w:footnote w:type="continuationSeparator" w:id="0">
    <w:p w14:paraId="1F5A5BBA" w14:textId="77777777" w:rsidR="00975F11" w:rsidRDefault="00975F11" w:rsidP="00C27A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130409"/>
    <w:lvl w:ilvl="0">
      <w:start w:val="1"/>
      <w:numFmt w:val="upperRoman"/>
      <w:lvlText w:val="%1."/>
      <w:lvlJc w:val="left"/>
      <w:pPr>
        <w:tabs>
          <w:tab w:val="num" w:pos="720"/>
        </w:tabs>
        <w:ind w:left="720" w:hanging="720"/>
      </w:pPr>
      <w:rPr>
        <w:rFonts w:hint="default"/>
      </w:rPr>
    </w:lvl>
  </w:abstractNum>
  <w:abstractNum w:abstractNumId="1" w15:restartNumberingAfterBreak="0">
    <w:nsid w:val="00000003"/>
    <w:multiLevelType w:val="singleLevel"/>
    <w:tmpl w:val="00000000"/>
    <w:lvl w:ilvl="0">
      <w:start w:val="1"/>
      <w:numFmt w:val="upperLetter"/>
      <w:lvlText w:val="%1."/>
      <w:lvlJc w:val="left"/>
      <w:pPr>
        <w:tabs>
          <w:tab w:val="num" w:pos="1080"/>
        </w:tabs>
        <w:ind w:left="1080" w:hanging="360"/>
      </w:pPr>
      <w:rPr>
        <w:rFonts w:hint="default"/>
      </w:rPr>
    </w:lvl>
  </w:abstractNum>
  <w:abstractNum w:abstractNumId="2" w15:restartNumberingAfterBreak="0">
    <w:nsid w:val="00000004"/>
    <w:multiLevelType w:val="singleLevel"/>
    <w:tmpl w:val="00000000"/>
    <w:lvl w:ilvl="0">
      <w:start w:val="1"/>
      <w:numFmt w:val="decimal"/>
      <w:lvlText w:val="%1."/>
      <w:lvlJc w:val="left"/>
      <w:pPr>
        <w:tabs>
          <w:tab w:val="num" w:pos="1800"/>
        </w:tabs>
        <w:ind w:left="1800" w:hanging="360"/>
      </w:pPr>
      <w:rPr>
        <w:rFonts w:hint="default"/>
      </w:rPr>
    </w:lvl>
  </w:abstractNum>
  <w:abstractNum w:abstractNumId="3" w15:restartNumberingAfterBreak="0">
    <w:nsid w:val="00000005"/>
    <w:multiLevelType w:val="singleLevel"/>
    <w:tmpl w:val="00000000"/>
    <w:lvl w:ilvl="0">
      <w:start w:val="1"/>
      <w:numFmt w:val="decimal"/>
      <w:lvlText w:val="%1."/>
      <w:lvlJc w:val="left"/>
      <w:pPr>
        <w:tabs>
          <w:tab w:val="num" w:pos="1800"/>
        </w:tabs>
        <w:ind w:left="1800" w:hanging="360"/>
      </w:pPr>
      <w:rPr>
        <w:rFonts w:hint="default"/>
      </w:rPr>
    </w:lvl>
  </w:abstractNum>
  <w:abstractNum w:abstractNumId="4" w15:restartNumberingAfterBreak="0">
    <w:nsid w:val="029A0FE0"/>
    <w:multiLevelType w:val="hybridMultilevel"/>
    <w:tmpl w:val="4F7847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360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D1927E3"/>
    <w:multiLevelType w:val="hybridMultilevel"/>
    <w:tmpl w:val="C172A40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715FCD"/>
    <w:multiLevelType w:val="hybridMultilevel"/>
    <w:tmpl w:val="8E3E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607F2"/>
    <w:multiLevelType w:val="hybridMultilevel"/>
    <w:tmpl w:val="B038F4D8"/>
    <w:lvl w:ilvl="0" w:tplc="623C31E4">
      <w:start w:val="1"/>
      <w:numFmt w:val="upp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8D1AAB50">
      <w:start w:val="1"/>
      <w:numFmt w:val="decimal"/>
      <w:lvlText w:val="%4."/>
      <w:lvlJc w:val="left"/>
      <w:pPr>
        <w:ind w:left="3600" w:hanging="360"/>
      </w:pPr>
      <w:rPr>
        <w:rFonts w:hint="default"/>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B92D25"/>
    <w:multiLevelType w:val="hybridMultilevel"/>
    <w:tmpl w:val="42F89F58"/>
    <w:lvl w:ilvl="0" w:tplc="623C31E4">
      <w:start w:val="1"/>
      <w:numFmt w:val="upp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8D1AAB50">
      <w:start w:val="1"/>
      <w:numFmt w:val="decimal"/>
      <w:lvlText w:val="%4."/>
      <w:lvlJc w:val="left"/>
      <w:pPr>
        <w:ind w:left="3600" w:hanging="360"/>
      </w:pPr>
      <w:rPr>
        <w:rFonts w:hint="default"/>
      </w:rPr>
    </w:lvl>
    <w:lvl w:ilvl="4" w:tplc="04090001">
      <w:start w:val="1"/>
      <w:numFmt w:val="bullet"/>
      <w:lvlText w:val=""/>
      <w:lvlJc w:val="left"/>
      <w:pPr>
        <w:ind w:left="4320" w:hanging="360"/>
      </w:pPr>
      <w:rPr>
        <w:rFonts w:ascii="Symbol" w:hAnsi="Symbol" w:hint="default"/>
      </w:r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4BA6654"/>
    <w:multiLevelType w:val="hybridMultilevel"/>
    <w:tmpl w:val="E9143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911A4"/>
    <w:multiLevelType w:val="hybridMultilevel"/>
    <w:tmpl w:val="3370D4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360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0AE58AE"/>
    <w:multiLevelType w:val="hybridMultilevel"/>
    <w:tmpl w:val="A5D6A2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23E646F"/>
    <w:multiLevelType w:val="hybridMultilevel"/>
    <w:tmpl w:val="71D46F1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243258B7"/>
    <w:multiLevelType w:val="hybridMultilevel"/>
    <w:tmpl w:val="36DE4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6F3755"/>
    <w:multiLevelType w:val="hybridMultilevel"/>
    <w:tmpl w:val="10666ADA"/>
    <w:lvl w:ilvl="0" w:tplc="623C31E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3B14F5F"/>
    <w:multiLevelType w:val="hybridMultilevel"/>
    <w:tmpl w:val="7CDEB1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65B0B08"/>
    <w:multiLevelType w:val="hybridMultilevel"/>
    <w:tmpl w:val="8996BA24"/>
    <w:lvl w:ilvl="0" w:tplc="BA821BB2">
      <w:start w:val="1"/>
      <w:numFmt w:val="upperRoman"/>
      <w:lvlText w:val="%1."/>
      <w:lvlJc w:val="left"/>
      <w:pPr>
        <w:tabs>
          <w:tab w:val="num" w:pos="1080"/>
        </w:tabs>
        <w:ind w:left="1080" w:hanging="72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3A673FF5"/>
    <w:multiLevelType w:val="hybridMultilevel"/>
    <w:tmpl w:val="F2820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293501"/>
    <w:multiLevelType w:val="hybridMultilevel"/>
    <w:tmpl w:val="3F481B26"/>
    <w:lvl w:ilvl="0" w:tplc="623C31E4">
      <w:start w:val="1"/>
      <w:numFmt w:val="upp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04A1498"/>
    <w:multiLevelType w:val="hybridMultilevel"/>
    <w:tmpl w:val="629A2F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1E74D20"/>
    <w:multiLevelType w:val="hybridMultilevel"/>
    <w:tmpl w:val="294C9028"/>
    <w:lvl w:ilvl="0" w:tplc="00190409">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0190409">
      <w:start w:val="1"/>
      <w:numFmt w:val="lowerLetter"/>
      <w:lvlText w:val="%3."/>
      <w:lvlJc w:val="left"/>
      <w:pPr>
        <w:tabs>
          <w:tab w:val="num" w:pos="2340"/>
        </w:tabs>
        <w:ind w:left="2340" w:hanging="360"/>
      </w:pPr>
    </w:lvl>
    <w:lvl w:ilvl="3" w:tplc="001B0409">
      <w:start w:val="1"/>
      <w:numFmt w:val="lowerRoman"/>
      <w:lvlText w:val="%4."/>
      <w:lvlJc w:val="right"/>
      <w:pPr>
        <w:tabs>
          <w:tab w:val="num" w:pos="1440"/>
        </w:tabs>
        <w:ind w:left="144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6ED06F7D"/>
    <w:multiLevelType w:val="hybridMultilevel"/>
    <w:tmpl w:val="9AC60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972ED0"/>
    <w:multiLevelType w:val="hybridMultilevel"/>
    <w:tmpl w:val="3AF09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7A6723E"/>
    <w:multiLevelType w:val="hybridMultilevel"/>
    <w:tmpl w:val="24FC204A"/>
    <w:lvl w:ilvl="0" w:tplc="BA821BB2">
      <w:start w:val="1"/>
      <w:numFmt w:val="upperRoman"/>
      <w:lvlText w:val="%1."/>
      <w:lvlJc w:val="left"/>
      <w:pPr>
        <w:tabs>
          <w:tab w:val="num" w:pos="1080"/>
        </w:tabs>
        <w:ind w:left="1080" w:hanging="720"/>
      </w:pPr>
      <w:rPr>
        <w:rFonts w:hint="default"/>
      </w:rPr>
    </w:lvl>
    <w:lvl w:ilvl="1" w:tplc="0019040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7B8B6049"/>
    <w:multiLevelType w:val="hybridMultilevel"/>
    <w:tmpl w:val="51BC152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EF352D"/>
    <w:multiLevelType w:val="hybridMultilevel"/>
    <w:tmpl w:val="511636AA"/>
    <w:lvl w:ilvl="0" w:tplc="623C31E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D614640"/>
    <w:multiLevelType w:val="hybridMultilevel"/>
    <w:tmpl w:val="83CC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
  </w:num>
  <w:num w:numId="4">
    <w:abstractNumId w:val="2"/>
  </w:num>
  <w:num w:numId="5">
    <w:abstractNumId w:val="3"/>
  </w:num>
  <w:num w:numId="6">
    <w:abstractNumId w:val="9"/>
  </w:num>
  <w:num w:numId="7">
    <w:abstractNumId w:val="16"/>
  </w:num>
  <w:num w:numId="8">
    <w:abstractNumId w:val="13"/>
  </w:num>
  <w:num w:numId="9">
    <w:abstractNumId w:val="23"/>
  </w:num>
  <w:num w:numId="10">
    <w:abstractNumId w:val="25"/>
  </w:num>
  <w:num w:numId="11">
    <w:abstractNumId w:val="14"/>
  </w:num>
  <w:num w:numId="12">
    <w:abstractNumId w:val="7"/>
  </w:num>
  <w:num w:numId="13">
    <w:abstractNumId w:val="24"/>
  </w:num>
  <w:num w:numId="14">
    <w:abstractNumId w:val="8"/>
  </w:num>
  <w:num w:numId="15">
    <w:abstractNumId w:val="6"/>
  </w:num>
  <w:num w:numId="16">
    <w:abstractNumId w:val="26"/>
  </w:num>
  <w:num w:numId="17">
    <w:abstractNumId w:val="22"/>
  </w:num>
  <w:num w:numId="18">
    <w:abstractNumId w:val="20"/>
  </w:num>
  <w:num w:numId="19">
    <w:abstractNumId w:val="5"/>
  </w:num>
  <w:num w:numId="20">
    <w:abstractNumId w:val="12"/>
  </w:num>
  <w:num w:numId="21">
    <w:abstractNumId w:val="11"/>
  </w:num>
  <w:num w:numId="22">
    <w:abstractNumId w:val="21"/>
  </w:num>
  <w:num w:numId="23">
    <w:abstractNumId w:val="10"/>
  </w:num>
  <w:num w:numId="24">
    <w:abstractNumId w:val="19"/>
  </w:num>
  <w:num w:numId="25">
    <w:abstractNumId w:val="4"/>
  </w:num>
  <w:num w:numId="26">
    <w:abstractNumId w:val="18"/>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rcwNTA2MDI1sjSxMDRV0lEKTi0uzszPAykwrAUA+QCEeywAAAA="/>
  </w:docVars>
  <w:rsids>
    <w:rsidRoot w:val="006F1AF1"/>
    <w:rsid w:val="000075C0"/>
    <w:rsid w:val="00013AB7"/>
    <w:rsid w:val="0006419F"/>
    <w:rsid w:val="000A769A"/>
    <w:rsid w:val="00103A08"/>
    <w:rsid w:val="001272AB"/>
    <w:rsid w:val="00132570"/>
    <w:rsid w:val="00134C15"/>
    <w:rsid w:val="001545C9"/>
    <w:rsid w:val="001554A5"/>
    <w:rsid w:val="00194101"/>
    <w:rsid w:val="001B3828"/>
    <w:rsid w:val="001B59AB"/>
    <w:rsid w:val="001D265F"/>
    <w:rsid w:val="001D4B22"/>
    <w:rsid w:val="00205905"/>
    <w:rsid w:val="00215455"/>
    <w:rsid w:val="0022027A"/>
    <w:rsid w:val="00281AA6"/>
    <w:rsid w:val="003215E9"/>
    <w:rsid w:val="0034252F"/>
    <w:rsid w:val="00351C84"/>
    <w:rsid w:val="00371BB6"/>
    <w:rsid w:val="0039507B"/>
    <w:rsid w:val="003D10C4"/>
    <w:rsid w:val="00423DEE"/>
    <w:rsid w:val="00431B4F"/>
    <w:rsid w:val="0046365A"/>
    <w:rsid w:val="0049260F"/>
    <w:rsid w:val="004A29ED"/>
    <w:rsid w:val="004E11C2"/>
    <w:rsid w:val="004E5B03"/>
    <w:rsid w:val="005308C5"/>
    <w:rsid w:val="00566DF9"/>
    <w:rsid w:val="005E6BD7"/>
    <w:rsid w:val="005F00E5"/>
    <w:rsid w:val="006041B8"/>
    <w:rsid w:val="00626A76"/>
    <w:rsid w:val="00635E2A"/>
    <w:rsid w:val="006768AA"/>
    <w:rsid w:val="006B5183"/>
    <w:rsid w:val="006B6A34"/>
    <w:rsid w:val="006E7C5A"/>
    <w:rsid w:val="006F1AF1"/>
    <w:rsid w:val="006F3554"/>
    <w:rsid w:val="00740E09"/>
    <w:rsid w:val="007477B5"/>
    <w:rsid w:val="00777738"/>
    <w:rsid w:val="00782636"/>
    <w:rsid w:val="00794F68"/>
    <w:rsid w:val="007B43C3"/>
    <w:rsid w:val="00845E55"/>
    <w:rsid w:val="0086279C"/>
    <w:rsid w:val="008A0607"/>
    <w:rsid w:val="008F1BB7"/>
    <w:rsid w:val="0090276E"/>
    <w:rsid w:val="00955B94"/>
    <w:rsid w:val="00975F11"/>
    <w:rsid w:val="009835DB"/>
    <w:rsid w:val="00994148"/>
    <w:rsid w:val="009A149C"/>
    <w:rsid w:val="009A513F"/>
    <w:rsid w:val="009F22AF"/>
    <w:rsid w:val="00A27DCA"/>
    <w:rsid w:val="00A9234D"/>
    <w:rsid w:val="00AA472A"/>
    <w:rsid w:val="00AB6CD6"/>
    <w:rsid w:val="00AC3DE7"/>
    <w:rsid w:val="00AD45C7"/>
    <w:rsid w:val="00B01D4F"/>
    <w:rsid w:val="00B27ABB"/>
    <w:rsid w:val="00B30E37"/>
    <w:rsid w:val="00B656D6"/>
    <w:rsid w:val="00B740FE"/>
    <w:rsid w:val="00B7593F"/>
    <w:rsid w:val="00B77A9F"/>
    <w:rsid w:val="00B80E14"/>
    <w:rsid w:val="00B94BE3"/>
    <w:rsid w:val="00BC5553"/>
    <w:rsid w:val="00BF1A98"/>
    <w:rsid w:val="00C25E80"/>
    <w:rsid w:val="00C27AD4"/>
    <w:rsid w:val="00C81FEA"/>
    <w:rsid w:val="00C86884"/>
    <w:rsid w:val="00C96856"/>
    <w:rsid w:val="00CE1FA6"/>
    <w:rsid w:val="00CE5482"/>
    <w:rsid w:val="00D52B19"/>
    <w:rsid w:val="00D55FC3"/>
    <w:rsid w:val="00DA6B6C"/>
    <w:rsid w:val="00DE2F8B"/>
    <w:rsid w:val="00DF6958"/>
    <w:rsid w:val="00E05CBA"/>
    <w:rsid w:val="00E201FC"/>
    <w:rsid w:val="00E91718"/>
    <w:rsid w:val="00EC0511"/>
    <w:rsid w:val="00F64BE8"/>
    <w:rsid w:val="00F704A9"/>
    <w:rsid w:val="00FF4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1FD3"/>
  <w15:docId w15:val="{EACC8C41-BB28-41F8-BFCA-23BDC8B0F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4252F"/>
    <w:pPr>
      <w:keepNext/>
      <w:spacing w:after="0" w:line="240" w:lineRule="auto"/>
      <w:outlineLvl w:val="0"/>
    </w:pPr>
    <w:rPr>
      <w:rFonts w:ascii="Pegasus" w:eastAsia="Times New Roman" w:hAnsi="Pegasu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1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AF1"/>
    <w:rPr>
      <w:rFonts w:ascii="Tahoma" w:hAnsi="Tahoma" w:cs="Tahoma"/>
      <w:sz w:val="16"/>
      <w:szCs w:val="16"/>
    </w:rPr>
  </w:style>
  <w:style w:type="paragraph" w:styleId="ListParagraph">
    <w:name w:val="List Paragraph"/>
    <w:basedOn w:val="Normal"/>
    <w:uiPriority w:val="34"/>
    <w:qFormat/>
    <w:rsid w:val="004E11C2"/>
    <w:pPr>
      <w:ind w:left="720"/>
      <w:contextualSpacing/>
    </w:pPr>
  </w:style>
  <w:style w:type="character" w:customStyle="1" w:styleId="Heading1Char">
    <w:name w:val="Heading 1 Char"/>
    <w:basedOn w:val="DefaultParagraphFont"/>
    <w:link w:val="Heading1"/>
    <w:rsid w:val="0034252F"/>
    <w:rPr>
      <w:rFonts w:ascii="Pegasus" w:eastAsia="Times New Roman" w:hAnsi="Pegasus" w:cs="Times New Roman"/>
      <w:b/>
      <w:sz w:val="24"/>
      <w:szCs w:val="20"/>
    </w:rPr>
  </w:style>
  <w:style w:type="paragraph" w:styleId="Title">
    <w:name w:val="Title"/>
    <w:basedOn w:val="Normal"/>
    <w:link w:val="TitleChar"/>
    <w:qFormat/>
    <w:rsid w:val="0034252F"/>
    <w:pPr>
      <w:spacing w:after="0" w:line="240" w:lineRule="auto"/>
      <w:jc w:val="center"/>
    </w:pPr>
    <w:rPr>
      <w:rFonts w:ascii="Storybook" w:eastAsia="Times New Roman" w:hAnsi="Storybook" w:cs="Times New Roman"/>
      <w:sz w:val="32"/>
      <w:szCs w:val="20"/>
    </w:rPr>
  </w:style>
  <w:style w:type="character" w:customStyle="1" w:styleId="TitleChar">
    <w:name w:val="Title Char"/>
    <w:basedOn w:val="DefaultParagraphFont"/>
    <w:link w:val="Title"/>
    <w:rsid w:val="0034252F"/>
    <w:rPr>
      <w:rFonts w:ascii="Storybook" w:eastAsia="Times New Roman" w:hAnsi="Storybook" w:cs="Times New Roman"/>
      <w:sz w:val="32"/>
      <w:szCs w:val="20"/>
    </w:rPr>
  </w:style>
  <w:style w:type="paragraph" w:styleId="Subtitle">
    <w:name w:val="Subtitle"/>
    <w:basedOn w:val="Normal"/>
    <w:link w:val="SubtitleChar"/>
    <w:qFormat/>
    <w:rsid w:val="0034252F"/>
    <w:pPr>
      <w:spacing w:after="0" w:line="240" w:lineRule="auto"/>
    </w:pPr>
    <w:rPr>
      <w:rFonts w:ascii="Cuckoo" w:eastAsia="Times New Roman" w:hAnsi="Cuckoo" w:cs="Times New Roman"/>
      <w:b/>
      <w:sz w:val="24"/>
      <w:szCs w:val="20"/>
    </w:rPr>
  </w:style>
  <w:style w:type="character" w:customStyle="1" w:styleId="SubtitleChar">
    <w:name w:val="Subtitle Char"/>
    <w:basedOn w:val="DefaultParagraphFont"/>
    <w:link w:val="Subtitle"/>
    <w:rsid w:val="0034252F"/>
    <w:rPr>
      <w:rFonts w:ascii="Cuckoo" w:eastAsia="Times New Roman" w:hAnsi="Cuckoo" w:cs="Times New Roman"/>
      <w:b/>
      <w:sz w:val="24"/>
      <w:szCs w:val="20"/>
    </w:rPr>
  </w:style>
  <w:style w:type="paragraph" w:customStyle="1" w:styleId="DecimalAligned">
    <w:name w:val="Decimal Aligned"/>
    <w:basedOn w:val="Normal"/>
    <w:uiPriority w:val="40"/>
    <w:qFormat/>
    <w:rsid w:val="00BC5553"/>
    <w:pPr>
      <w:tabs>
        <w:tab w:val="decimal" w:pos="360"/>
      </w:tabs>
    </w:pPr>
    <w:rPr>
      <w:lang w:eastAsia="ja-JP"/>
    </w:rPr>
  </w:style>
  <w:style w:type="paragraph" w:styleId="FootnoteText">
    <w:name w:val="footnote text"/>
    <w:basedOn w:val="Normal"/>
    <w:link w:val="FootnoteTextChar"/>
    <w:uiPriority w:val="99"/>
    <w:unhideWhenUsed/>
    <w:rsid w:val="00BC5553"/>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BC5553"/>
    <w:rPr>
      <w:rFonts w:eastAsiaTheme="minorEastAsia"/>
      <w:sz w:val="20"/>
      <w:szCs w:val="20"/>
      <w:lang w:eastAsia="ja-JP"/>
    </w:rPr>
  </w:style>
  <w:style w:type="character" w:styleId="SubtleEmphasis">
    <w:name w:val="Subtle Emphasis"/>
    <w:basedOn w:val="DefaultParagraphFont"/>
    <w:uiPriority w:val="19"/>
    <w:qFormat/>
    <w:rsid w:val="00BC5553"/>
    <w:rPr>
      <w:i/>
      <w:iCs/>
      <w:color w:val="7F7F7F" w:themeColor="text1" w:themeTint="80"/>
    </w:rPr>
  </w:style>
  <w:style w:type="table" w:styleId="LightShading-Accent1">
    <w:name w:val="Light Shading Accent 1"/>
    <w:basedOn w:val="TableNormal"/>
    <w:uiPriority w:val="60"/>
    <w:rsid w:val="00BC5553"/>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2-Accent5">
    <w:name w:val="Medium Shading 2 Accent 5"/>
    <w:basedOn w:val="TableNormal"/>
    <w:uiPriority w:val="64"/>
    <w:rsid w:val="00DA6B6C"/>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530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AD4"/>
  </w:style>
  <w:style w:type="paragraph" w:styleId="Footer">
    <w:name w:val="footer"/>
    <w:basedOn w:val="Normal"/>
    <w:link w:val="FooterChar"/>
    <w:uiPriority w:val="99"/>
    <w:unhideWhenUsed/>
    <w:rsid w:val="00C27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AD4"/>
  </w:style>
  <w:style w:type="character" w:styleId="Hyperlink">
    <w:name w:val="Hyperlink"/>
    <w:basedOn w:val="DefaultParagraphFont"/>
    <w:uiPriority w:val="99"/>
    <w:unhideWhenUsed/>
    <w:rsid w:val="00D52B19"/>
    <w:rPr>
      <w:color w:val="0000FF" w:themeColor="hyperlink"/>
      <w:u w:val="single"/>
    </w:rPr>
  </w:style>
  <w:style w:type="character" w:styleId="FollowedHyperlink">
    <w:name w:val="FollowedHyperlink"/>
    <w:basedOn w:val="DefaultParagraphFont"/>
    <w:uiPriority w:val="99"/>
    <w:semiHidden/>
    <w:unhideWhenUsed/>
    <w:rsid w:val="00AA47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HedstromLieser@unco.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E1F38-6471-489E-A31D-2710478DA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1609</Words>
  <Characters>9177</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10765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Musumecci, Emily;Luz Sosa</dc:creator>
  <cp:lastModifiedBy>Rodriguez, Noemy</cp:lastModifiedBy>
  <cp:revision>2</cp:revision>
  <cp:lastPrinted>2015-06-22T22:32:00Z</cp:lastPrinted>
  <dcterms:created xsi:type="dcterms:W3CDTF">2017-02-09T22:01:00Z</dcterms:created>
  <dcterms:modified xsi:type="dcterms:W3CDTF">2017-02-09T22:01:00Z</dcterms:modified>
</cp:coreProperties>
</file>