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865" w:rsidRPr="00275BB5" w:rsidRDefault="0086178F" w:rsidP="001528F3">
      <w:pPr>
        <w:pStyle w:val="Heading2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52.85pt;margin-top:56.45pt;width:91.15pt;height:33.55pt;z-index:251657216;mso-position-horizontal-relative:page;mso-position-vertical-relative:page" filled="f" stroked="f">
            <v:textbox style="mso-next-textbox:#_x0000_s1030">
              <w:txbxContent>
                <w:p w:rsidR="0091346A" w:rsidRDefault="00215235" w:rsidP="0091346A">
                  <w:r>
                    <w:rPr>
                      <w:noProof/>
                    </w:rPr>
                    <w:drawing>
                      <wp:inline distT="0" distB="0" distL="0" distR="0">
                        <wp:extent cx="860425" cy="311369"/>
                        <wp:effectExtent l="19050" t="0" r="0" b="0"/>
                        <wp:docPr id="2" name="Picture 2" descr="C:\Users\amy.rhodes\Desktop\unc_logo_unc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amy.rhodes\Desktop\unc_logo_unc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60425" cy="31136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>
        <w:pict>
          <v:shape id="_x0000_s1031" type="#_x0000_t202" style="position:absolute;left:0;text-align:left;margin-left:315pt;margin-top:62.1pt;width:249.85pt;height:27.9pt;z-index:251658240;mso-position-horizontal-relative:page;mso-position-vertical-relative:page" filled="f" stroked="f">
            <v:textbox style="mso-next-textbox:#_x0000_s1031;mso-fit-shape-to-text:t">
              <w:txbxContent>
                <w:p w:rsidR="00AA62F2" w:rsidRDefault="00243618" w:rsidP="00AA62F2">
                  <w:pPr>
                    <w:pStyle w:val="Heading1"/>
                    <w:ind w:right="25"/>
                  </w:pPr>
                  <w:r>
                    <w:t>Disability Support Services</w:t>
                  </w:r>
                </w:p>
              </w:txbxContent>
            </v:textbox>
            <w10:wrap anchorx="page" anchory="page"/>
          </v:shape>
        </w:pict>
      </w:r>
      <w:r w:rsidR="009F1AAE">
        <w:t xml:space="preserve">Student Employee </w:t>
      </w:r>
      <w:r w:rsidR="00545E04">
        <w:t>Absence Request</w:t>
      </w:r>
    </w:p>
    <w:tbl>
      <w:tblPr>
        <w:tblW w:w="10228" w:type="dxa"/>
        <w:jc w:val="center"/>
        <w:tblLayout w:type="fixed"/>
        <w:tblLook w:val="0000"/>
      </w:tblPr>
      <w:tblGrid>
        <w:gridCol w:w="344"/>
        <w:gridCol w:w="360"/>
        <w:gridCol w:w="1039"/>
        <w:gridCol w:w="671"/>
        <w:gridCol w:w="3510"/>
        <w:gridCol w:w="540"/>
        <w:gridCol w:w="762"/>
        <w:gridCol w:w="138"/>
        <w:gridCol w:w="2864"/>
      </w:tblGrid>
      <w:tr w:rsidR="00A35524" w:rsidRPr="006D779C" w:rsidTr="00215235">
        <w:trPr>
          <w:trHeight w:hRule="exact" w:val="288"/>
          <w:jc w:val="center"/>
        </w:trPr>
        <w:tc>
          <w:tcPr>
            <w:tcW w:w="10228" w:type="dxa"/>
            <w:gridSpan w:val="9"/>
            <w:shd w:val="clear" w:color="auto" w:fill="000000"/>
            <w:vAlign w:val="center"/>
          </w:tcPr>
          <w:p w:rsidR="00A35524" w:rsidRPr="00D6155E" w:rsidRDefault="00545E04" w:rsidP="00D6155E">
            <w:pPr>
              <w:pStyle w:val="Heading3"/>
            </w:pPr>
            <w:r>
              <w:t>Absence Information</w:t>
            </w:r>
          </w:p>
        </w:tc>
      </w:tr>
      <w:tr w:rsidR="00545E04" w:rsidRPr="005114CE" w:rsidTr="00215235">
        <w:trPr>
          <w:trHeight w:val="432"/>
          <w:jc w:val="center"/>
        </w:trPr>
        <w:tc>
          <w:tcPr>
            <w:tcW w:w="1743" w:type="dxa"/>
            <w:gridSpan w:val="3"/>
            <w:vAlign w:val="bottom"/>
          </w:tcPr>
          <w:p w:rsidR="00545E04" w:rsidRPr="005114CE" w:rsidRDefault="00215235" w:rsidP="00440CD8">
            <w:pPr>
              <w:pStyle w:val="BodyText"/>
            </w:pPr>
            <w:r>
              <w:t xml:space="preserve">Employee </w:t>
            </w:r>
            <w:r w:rsidR="00545E04">
              <w:t>Name:</w:t>
            </w:r>
          </w:p>
        </w:tc>
        <w:tc>
          <w:tcPr>
            <w:tcW w:w="8485" w:type="dxa"/>
            <w:gridSpan w:val="6"/>
            <w:tcBorders>
              <w:bottom w:val="single" w:sz="4" w:space="0" w:color="auto"/>
            </w:tcBorders>
            <w:vAlign w:val="bottom"/>
          </w:tcPr>
          <w:p w:rsidR="00545E04" w:rsidRPr="009C220D" w:rsidRDefault="00545E04" w:rsidP="00440CD8">
            <w:pPr>
              <w:pStyle w:val="FieldText"/>
            </w:pPr>
          </w:p>
        </w:tc>
      </w:tr>
      <w:tr w:rsidR="00545E04" w:rsidRPr="005114CE" w:rsidTr="00215235">
        <w:trPr>
          <w:trHeight w:val="432"/>
          <w:jc w:val="center"/>
        </w:trPr>
        <w:tc>
          <w:tcPr>
            <w:tcW w:w="10228" w:type="dxa"/>
            <w:gridSpan w:val="9"/>
            <w:vAlign w:val="bottom"/>
          </w:tcPr>
          <w:p w:rsidR="00A26A12" w:rsidRDefault="00A26A12" w:rsidP="00545E04">
            <w:pPr>
              <w:pStyle w:val="BodyText"/>
            </w:pPr>
          </w:p>
          <w:p w:rsidR="00545E04" w:rsidRPr="009C220D" w:rsidRDefault="00A26A12" w:rsidP="00545E04">
            <w:pPr>
              <w:pStyle w:val="BodyText"/>
            </w:pPr>
            <w:r>
              <w:t>Supervisor Name: _______________________________________________________________________________</w:t>
            </w:r>
          </w:p>
        </w:tc>
      </w:tr>
      <w:tr w:rsidR="00BB406E" w:rsidRPr="005114CE" w:rsidTr="00215235">
        <w:trPr>
          <w:trHeight w:val="432"/>
          <w:jc w:val="center"/>
        </w:trPr>
        <w:tc>
          <w:tcPr>
            <w:tcW w:w="2414" w:type="dxa"/>
            <w:gridSpan w:val="4"/>
            <w:vAlign w:val="bottom"/>
          </w:tcPr>
          <w:p w:rsidR="00BB406E" w:rsidRDefault="00545E04" w:rsidP="00440CD8">
            <w:pPr>
              <w:pStyle w:val="BodyText"/>
            </w:pPr>
            <w:r>
              <w:t xml:space="preserve">Dates of </w:t>
            </w:r>
            <w:r w:rsidR="00735A14">
              <w:t>Absence</w:t>
            </w:r>
            <w:r>
              <w:t>:  From: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bottom"/>
          </w:tcPr>
          <w:p w:rsidR="00BB406E" w:rsidRPr="009C220D" w:rsidRDefault="00BB406E" w:rsidP="0021757F">
            <w:pPr>
              <w:pStyle w:val="FieldText"/>
            </w:pPr>
          </w:p>
        </w:tc>
        <w:tc>
          <w:tcPr>
            <w:tcW w:w="540" w:type="dxa"/>
            <w:vAlign w:val="bottom"/>
          </w:tcPr>
          <w:p w:rsidR="00BB406E" w:rsidRPr="009C220D" w:rsidRDefault="00545E04" w:rsidP="00082A47">
            <w:pPr>
              <w:pStyle w:val="BodyText"/>
            </w:pPr>
            <w:r>
              <w:t>To:</w:t>
            </w:r>
          </w:p>
        </w:tc>
        <w:tc>
          <w:tcPr>
            <w:tcW w:w="3764" w:type="dxa"/>
            <w:gridSpan w:val="3"/>
            <w:tcBorders>
              <w:bottom w:val="single" w:sz="4" w:space="0" w:color="auto"/>
            </w:tcBorders>
            <w:vAlign w:val="bottom"/>
          </w:tcPr>
          <w:p w:rsidR="00BB406E" w:rsidRPr="00082A47" w:rsidRDefault="00BB406E" w:rsidP="00082A47">
            <w:pPr>
              <w:pStyle w:val="FieldText"/>
            </w:pPr>
          </w:p>
        </w:tc>
      </w:tr>
      <w:tr w:rsidR="00A14032" w:rsidTr="00215235">
        <w:trPr>
          <w:trHeight w:val="432"/>
          <w:jc w:val="center"/>
        </w:trPr>
        <w:tc>
          <w:tcPr>
            <w:tcW w:w="10228" w:type="dxa"/>
            <w:gridSpan w:val="9"/>
            <w:vAlign w:val="bottom"/>
          </w:tcPr>
          <w:p w:rsidR="00A26A12" w:rsidRDefault="00A26A12" w:rsidP="00A14032">
            <w:pPr>
              <w:pStyle w:val="BodyText"/>
            </w:pPr>
          </w:p>
          <w:p w:rsidR="00215235" w:rsidRDefault="00215235" w:rsidP="00A14032">
            <w:pPr>
              <w:pStyle w:val="BodyText"/>
            </w:pPr>
            <w:r>
              <w:t>Shift Times: From ___________________________   To: _____________________________</w:t>
            </w:r>
            <w:r w:rsidR="00B365B9">
              <w:t xml:space="preserve">    Day: _____________</w:t>
            </w:r>
          </w:p>
          <w:p w:rsidR="00215235" w:rsidRDefault="00215235" w:rsidP="00A14032">
            <w:pPr>
              <w:pStyle w:val="BodyText"/>
            </w:pPr>
            <w:r>
              <w:t xml:space="preserve">                    From ___________________________   To: _____________________________</w:t>
            </w:r>
            <w:r w:rsidR="00B365B9">
              <w:t xml:space="preserve">    Day: _____________</w:t>
            </w:r>
          </w:p>
          <w:p w:rsidR="00B365B9" w:rsidRDefault="00215235" w:rsidP="00A14032">
            <w:pPr>
              <w:pStyle w:val="BodyText"/>
            </w:pPr>
            <w:r>
              <w:t xml:space="preserve">                    From ___________________________   To: _____________________________</w:t>
            </w:r>
            <w:r w:rsidR="00B365B9">
              <w:t xml:space="preserve">    Day: _____________</w:t>
            </w:r>
          </w:p>
          <w:p w:rsidR="00B365B9" w:rsidRDefault="00B365B9" w:rsidP="00B365B9">
            <w:pPr>
              <w:pStyle w:val="BodyText"/>
            </w:pPr>
            <w:r>
              <w:t xml:space="preserve">                    From ___________________________   To: _____________________________    Day: _____________</w:t>
            </w:r>
          </w:p>
          <w:p w:rsidR="00215235" w:rsidRDefault="00215235" w:rsidP="00A14032">
            <w:pPr>
              <w:pStyle w:val="BodyText"/>
            </w:pPr>
          </w:p>
          <w:p w:rsidR="00A14032" w:rsidRDefault="00545E04" w:rsidP="00A14032">
            <w:pPr>
              <w:pStyle w:val="BodyText"/>
            </w:pPr>
            <w:r>
              <w:t xml:space="preserve">Reason for </w:t>
            </w:r>
            <w:r w:rsidR="00563D3D">
              <w:t>Absence</w:t>
            </w:r>
            <w:r>
              <w:t>:</w:t>
            </w:r>
          </w:p>
          <w:p w:rsidR="00215235" w:rsidRDefault="00215235" w:rsidP="00A14032">
            <w:pPr>
              <w:pStyle w:val="BodyText"/>
            </w:pPr>
          </w:p>
          <w:p w:rsidR="00215235" w:rsidRDefault="00215235" w:rsidP="00A14032">
            <w:pPr>
              <w:pStyle w:val="BodyText"/>
            </w:pPr>
          </w:p>
          <w:p w:rsidR="00215235" w:rsidRPr="009C220D" w:rsidRDefault="00215235" w:rsidP="00A14032">
            <w:pPr>
              <w:pStyle w:val="BodyText"/>
            </w:pPr>
          </w:p>
        </w:tc>
      </w:tr>
      <w:tr w:rsidR="00AF3A4E" w:rsidTr="00215235">
        <w:trPr>
          <w:trHeight w:val="576"/>
          <w:jc w:val="center"/>
        </w:trPr>
        <w:tc>
          <w:tcPr>
            <w:tcW w:w="10228" w:type="dxa"/>
            <w:gridSpan w:val="9"/>
          </w:tcPr>
          <w:p w:rsidR="00AF3A4E" w:rsidRPr="00AF3A4E" w:rsidRDefault="00BC14ED" w:rsidP="00AF3A4E">
            <w:pPr>
              <w:pStyle w:val="BodyText4"/>
            </w:pPr>
            <w:r>
              <w:t>You must submit r</w:t>
            </w:r>
            <w:r w:rsidR="00AF3A4E">
              <w:t>equest</w:t>
            </w:r>
            <w:r w:rsidR="00563D3D">
              <w:t>s for absences</w:t>
            </w:r>
            <w:r w:rsidR="00735A14">
              <w:t>,</w:t>
            </w:r>
            <w:r w:rsidR="00563D3D">
              <w:t xml:space="preserve"> </w:t>
            </w:r>
            <w:r w:rsidR="00AF3A4E">
              <w:t xml:space="preserve">other than sick leave, </w:t>
            </w:r>
            <w:r w:rsidR="00C47A91">
              <w:t xml:space="preserve">at least </w:t>
            </w:r>
            <w:r w:rsidR="00563D3D">
              <w:t xml:space="preserve">two days </w:t>
            </w:r>
            <w:r w:rsidR="00AF3A4E">
              <w:t xml:space="preserve">prior to the first day </w:t>
            </w:r>
            <w:r w:rsidR="00563D3D">
              <w:t>you will be absent.</w:t>
            </w:r>
            <w:r w:rsidR="00AF3A4E">
              <w:t xml:space="preserve"> </w:t>
            </w:r>
          </w:p>
        </w:tc>
      </w:tr>
      <w:tr w:rsidR="00BB406E" w:rsidRPr="005114CE" w:rsidTr="00215235">
        <w:trPr>
          <w:trHeight w:val="432"/>
          <w:jc w:val="center"/>
        </w:trPr>
        <w:tc>
          <w:tcPr>
            <w:tcW w:w="7226" w:type="dxa"/>
            <w:gridSpan w:val="7"/>
            <w:tcBorders>
              <w:bottom w:val="single" w:sz="4" w:space="0" w:color="auto"/>
            </w:tcBorders>
            <w:vAlign w:val="bottom"/>
          </w:tcPr>
          <w:p w:rsidR="00BB406E" w:rsidRDefault="00BB406E" w:rsidP="00082A47">
            <w:pPr>
              <w:pStyle w:val="FieldText"/>
            </w:pPr>
          </w:p>
        </w:tc>
        <w:tc>
          <w:tcPr>
            <w:tcW w:w="3002" w:type="dxa"/>
            <w:gridSpan w:val="2"/>
            <w:tcBorders>
              <w:bottom w:val="single" w:sz="4" w:space="0" w:color="auto"/>
            </w:tcBorders>
            <w:vAlign w:val="bottom"/>
          </w:tcPr>
          <w:p w:rsidR="00BB406E" w:rsidRPr="009C220D" w:rsidRDefault="00BB406E" w:rsidP="00AF16BA">
            <w:pPr>
              <w:pStyle w:val="FieldText"/>
            </w:pPr>
          </w:p>
        </w:tc>
      </w:tr>
      <w:tr w:rsidR="00A14032" w:rsidRPr="005114CE" w:rsidTr="00215235">
        <w:trPr>
          <w:trHeight w:val="144"/>
          <w:jc w:val="center"/>
        </w:trPr>
        <w:tc>
          <w:tcPr>
            <w:tcW w:w="7226" w:type="dxa"/>
            <w:gridSpan w:val="7"/>
            <w:tcBorders>
              <w:top w:val="single" w:sz="4" w:space="0" w:color="auto"/>
            </w:tcBorders>
            <w:tcMar>
              <w:top w:w="29" w:type="dxa"/>
              <w:left w:w="115" w:type="dxa"/>
              <w:right w:w="115" w:type="dxa"/>
            </w:tcMar>
            <w:vAlign w:val="bottom"/>
          </w:tcPr>
          <w:p w:rsidR="00A14032" w:rsidRDefault="00545E04" w:rsidP="00A14032">
            <w:pPr>
              <w:pStyle w:val="BodyText2"/>
            </w:pPr>
            <w:r>
              <w:t>Employee</w:t>
            </w:r>
            <w:r w:rsidR="00A14032">
              <w:t xml:space="preserve"> Signature</w:t>
            </w:r>
          </w:p>
        </w:tc>
        <w:tc>
          <w:tcPr>
            <w:tcW w:w="3002" w:type="dxa"/>
            <w:gridSpan w:val="2"/>
            <w:tcBorders>
              <w:top w:val="single" w:sz="4" w:space="0" w:color="auto"/>
            </w:tcBorders>
            <w:tcMar>
              <w:top w:w="29" w:type="dxa"/>
              <w:left w:w="115" w:type="dxa"/>
              <w:right w:w="115" w:type="dxa"/>
            </w:tcMar>
            <w:vAlign w:val="bottom"/>
          </w:tcPr>
          <w:p w:rsidR="00A14032" w:rsidRPr="009C220D" w:rsidRDefault="00A14032" w:rsidP="00A14032">
            <w:pPr>
              <w:pStyle w:val="BodyText2"/>
            </w:pPr>
            <w:r>
              <w:t>Date</w:t>
            </w:r>
          </w:p>
        </w:tc>
      </w:tr>
      <w:tr w:rsidR="00BB406E" w:rsidRPr="005114CE" w:rsidTr="00215235">
        <w:trPr>
          <w:trHeight w:val="1152"/>
          <w:jc w:val="center"/>
        </w:trPr>
        <w:tc>
          <w:tcPr>
            <w:tcW w:w="10228" w:type="dxa"/>
            <w:gridSpan w:val="9"/>
            <w:vAlign w:val="bottom"/>
          </w:tcPr>
          <w:p w:rsidR="00C47A91" w:rsidRDefault="00C47A91" w:rsidP="0001529A">
            <w:pPr>
              <w:pStyle w:val="BodyText"/>
            </w:pPr>
          </w:p>
          <w:p w:rsidR="001528F3" w:rsidRDefault="00215235" w:rsidP="0001529A">
            <w:pPr>
              <w:pStyle w:val="BodyText"/>
            </w:pPr>
            <w:r>
              <w:t>Employee Name to cover shift</w:t>
            </w:r>
            <w:r w:rsidR="00C47A91">
              <w:t>(s)</w:t>
            </w:r>
            <w:r>
              <w:t>:</w:t>
            </w:r>
            <w:r w:rsidR="00C47A91">
              <w:t xml:space="preserve"> ___________________  Employee Signature: ___________________ Date: ______</w:t>
            </w:r>
          </w:p>
          <w:p w:rsidR="00C47A91" w:rsidRDefault="00C47A91" w:rsidP="0001529A">
            <w:pPr>
              <w:pStyle w:val="BodyText"/>
            </w:pPr>
            <w:r>
              <w:t xml:space="preserve">Shift time to cover: </w:t>
            </w:r>
          </w:p>
          <w:p w:rsidR="00C47A91" w:rsidRDefault="00C47A91" w:rsidP="00C47A91">
            <w:pPr>
              <w:pStyle w:val="BodyText"/>
            </w:pPr>
            <w:r>
              <w:t xml:space="preserve">                    From ___________________________   To: _____________________________    Day: _____________</w:t>
            </w:r>
          </w:p>
          <w:p w:rsidR="00C47A91" w:rsidRDefault="00C47A91" w:rsidP="00C47A91">
            <w:pPr>
              <w:pStyle w:val="BodyText"/>
            </w:pPr>
            <w:r>
              <w:t xml:space="preserve">                    From ___________________________   To: _____________________________    Day: _____________</w:t>
            </w:r>
          </w:p>
          <w:p w:rsidR="00C47A91" w:rsidRDefault="00C47A91" w:rsidP="00C47A91">
            <w:pPr>
              <w:pStyle w:val="BodyText"/>
            </w:pPr>
            <w:r>
              <w:t xml:space="preserve">                    From ___________________________   To: _____________________________    Day: _____________</w:t>
            </w:r>
          </w:p>
          <w:p w:rsidR="00C47A91" w:rsidRDefault="00C47A91" w:rsidP="00C47A91">
            <w:pPr>
              <w:pStyle w:val="BodyText"/>
            </w:pPr>
            <w:r>
              <w:t xml:space="preserve">                    From ___________________________   To: _____________________________    Day: _____________</w:t>
            </w:r>
          </w:p>
          <w:p w:rsidR="00C47A91" w:rsidRDefault="00C47A91" w:rsidP="00C47A91">
            <w:pPr>
              <w:pStyle w:val="BodyText"/>
            </w:pPr>
          </w:p>
          <w:p w:rsidR="00C47A91" w:rsidRDefault="00C47A91" w:rsidP="00C47A91">
            <w:pPr>
              <w:pStyle w:val="BodyText"/>
            </w:pPr>
            <w:r>
              <w:t>Employee Name to cover shift(s): ___________________  Employee Signature: ___________________ Date: ______</w:t>
            </w:r>
          </w:p>
          <w:p w:rsidR="00C47A91" w:rsidRDefault="00C47A91" w:rsidP="00C47A91">
            <w:pPr>
              <w:pStyle w:val="BodyText"/>
            </w:pPr>
            <w:r>
              <w:t xml:space="preserve">Shift time to cover: </w:t>
            </w:r>
          </w:p>
          <w:p w:rsidR="00C47A91" w:rsidRDefault="00C47A91" w:rsidP="00C47A91">
            <w:pPr>
              <w:pStyle w:val="BodyText"/>
            </w:pPr>
            <w:r>
              <w:t xml:space="preserve">                    From ___________________________   To: _____________________________    Day: _____________</w:t>
            </w:r>
          </w:p>
          <w:p w:rsidR="00C47A91" w:rsidRDefault="00C47A91" w:rsidP="00C47A91">
            <w:pPr>
              <w:pStyle w:val="BodyText"/>
            </w:pPr>
            <w:r>
              <w:t xml:space="preserve">                    From ___________________________   To: _____________________________    Day: _____________</w:t>
            </w:r>
          </w:p>
          <w:p w:rsidR="00C47A91" w:rsidRDefault="00C47A91" w:rsidP="00C47A91">
            <w:pPr>
              <w:pStyle w:val="BodyText"/>
            </w:pPr>
            <w:r>
              <w:t xml:space="preserve">                    From ___________________________   To: _____________________________    Day: _____________</w:t>
            </w:r>
          </w:p>
          <w:p w:rsidR="00C47A91" w:rsidRDefault="00C47A91" w:rsidP="00C47A91">
            <w:pPr>
              <w:pStyle w:val="BodyText"/>
            </w:pPr>
            <w:r>
              <w:t xml:space="preserve">                    From ___________________________   To: _____________________________    Day: _____________</w:t>
            </w:r>
          </w:p>
          <w:p w:rsidR="00C47A91" w:rsidRDefault="00C47A91" w:rsidP="0001529A">
            <w:pPr>
              <w:pStyle w:val="BodyText"/>
            </w:pPr>
          </w:p>
          <w:p w:rsidR="00215235" w:rsidRDefault="00215235" w:rsidP="0001529A">
            <w:pPr>
              <w:pStyle w:val="BodyText"/>
            </w:pPr>
          </w:p>
          <w:p w:rsidR="00215235" w:rsidRPr="009C220D" w:rsidRDefault="00215235" w:rsidP="0001529A">
            <w:pPr>
              <w:pStyle w:val="BodyText"/>
            </w:pPr>
          </w:p>
        </w:tc>
      </w:tr>
      <w:tr w:rsidR="00BB406E" w:rsidRPr="006D779C" w:rsidTr="00215235">
        <w:trPr>
          <w:trHeight w:hRule="exact" w:val="288"/>
          <w:jc w:val="center"/>
        </w:trPr>
        <w:tc>
          <w:tcPr>
            <w:tcW w:w="10228" w:type="dxa"/>
            <w:gridSpan w:val="9"/>
            <w:shd w:val="clear" w:color="auto" w:fill="000000"/>
            <w:vAlign w:val="center"/>
          </w:tcPr>
          <w:p w:rsidR="00BB406E" w:rsidRPr="006D779C" w:rsidRDefault="002871B2" w:rsidP="00D6155E">
            <w:pPr>
              <w:pStyle w:val="Heading3"/>
            </w:pPr>
            <w:r>
              <w:t>Supervisor</w:t>
            </w:r>
            <w:r w:rsidR="00AF3A4E">
              <w:t xml:space="preserve"> Approval</w:t>
            </w:r>
          </w:p>
        </w:tc>
      </w:tr>
      <w:tr w:rsidR="008C0214" w:rsidRPr="00613129" w:rsidTr="00215235">
        <w:trPr>
          <w:trHeight w:val="432"/>
          <w:jc w:val="center"/>
        </w:trPr>
        <w:tc>
          <w:tcPr>
            <w:tcW w:w="344" w:type="dxa"/>
            <w:vAlign w:val="bottom"/>
          </w:tcPr>
          <w:p w:rsidR="008C0214" w:rsidRPr="00AF3A4E" w:rsidRDefault="008C0214" w:rsidP="008C0214">
            <w:pPr>
              <w:pStyle w:val="Checkbox"/>
              <w:rPr>
                <w:b/>
              </w:rPr>
            </w:pPr>
          </w:p>
        </w:tc>
        <w:tc>
          <w:tcPr>
            <w:tcW w:w="360" w:type="dxa"/>
            <w:vAlign w:val="bottom"/>
          </w:tcPr>
          <w:p w:rsidR="008C0214" w:rsidRPr="00AF3A4E" w:rsidRDefault="0086178F" w:rsidP="008C0214">
            <w:pPr>
              <w:pStyle w:val="Checkbox"/>
              <w:rPr>
                <w:b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0214">
              <w:instrText xml:space="preserve"> FORMCHECKBOX </w:instrText>
            </w:r>
            <w:r>
              <w:fldChar w:fldCharType="end"/>
            </w:r>
          </w:p>
        </w:tc>
        <w:tc>
          <w:tcPr>
            <w:tcW w:w="9524" w:type="dxa"/>
            <w:gridSpan w:val="7"/>
            <w:tcBorders>
              <w:left w:val="nil"/>
            </w:tcBorders>
            <w:vAlign w:val="bottom"/>
          </w:tcPr>
          <w:p w:rsidR="008C0214" w:rsidRPr="009C220D" w:rsidRDefault="008C0214" w:rsidP="00AF3A4E">
            <w:pPr>
              <w:pStyle w:val="BodyText"/>
            </w:pPr>
            <w:r>
              <w:t>Approved</w:t>
            </w:r>
          </w:p>
        </w:tc>
      </w:tr>
      <w:tr w:rsidR="008C0214" w:rsidRPr="00613129" w:rsidTr="00215235">
        <w:trPr>
          <w:trHeight w:val="432"/>
          <w:jc w:val="center"/>
        </w:trPr>
        <w:tc>
          <w:tcPr>
            <w:tcW w:w="344" w:type="dxa"/>
            <w:vAlign w:val="bottom"/>
          </w:tcPr>
          <w:p w:rsidR="008C0214" w:rsidRDefault="008C0214" w:rsidP="008C0214">
            <w:pPr>
              <w:pStyle w:val="Checkbox"/>
            </w:pPr>
          </w:p>
        </w:tc>
        <w:tc>
          <w:tcPr>
            <w:tcW w:w="360" w:type="dxa"/>
            <w:vAlign w:val="bottom"/>
          </w:tcPr>
          <w:p w:rsidR="008C0214" w:rsidRDefault="0086178F" w:rsidP="008C0214">
            <w:pPr>
              <w:pStyle w:val="Checkbox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0214">
              <w:instrText xml:space="preserve"> FORMCHECKBOX </w:instrText>
            </w:r>
            <w:r>
              <w:fldChar w:fldCharType="end"/>
            </w:r>
          </w:p>
        </w:tc>
        <w:tc>
          <w:tcPr>
            <w:tcW w:w="9524" w:type="dxa"/>
            <w:gridSpan w:val="7"/>
            <w:tcBorders>
              <w:left w:val="nil"/>
            </w:tcBorders>
            <w:vAlign w:val="bottom"/>
          </w:tcPr>
          <w:p w:rsidR="008C0214" w:rsidRDefault="008C0214" w:rsidP="00AF3A4E">
            <w:pPr>
              <w:pStyle w:val="BodyText"/>
            </w:pPr>
            <w:r>
              <w:t>Rejected</w:t>
            </w:r>
          </w:p>
        </w:tc>
      </w:tr>
      <w:tr w:rsidR="00AF3A4E" w:rsidRPr="00613129" w:rsidTr="00215235">
        <w:trPr>
          <w:trHeight w:val="432"/>
          <w:jc w:val="center"/>
        </w:trPr>
        <w:tc>
          <w:tcPr>
            <w:tcW w:w="10228" w:type="dxa"/>
            <w:gridSpan w:val="9"/>
            <w:vAlign w:val="bottom"/>
          </w:tcPr>
          <w:p w:rsidR="00AF3A4E" w:rsidRDefault="00AF3A4E" w:rsidP="00AF3A4E">
            <w:pPr>
              <w:pStyle w:val="BodyText"/>
            </w:pPr>
            <w:r>
              <w:t>Comments:</w:t>
            </w:r>
          </w:p>
        </w:tc>
      </w:tr>
      <w:tr w:rsidR="00545E04" w:rsidRPr="00613129" w:rsidTr="00215235">
        <w:trPr>
          <w:trHeight w:val="432"/>
          <w:jc w:val="center"/>
        </w:trPr>
        <w:tc>
          <w:tcPr>
            <w:tcW w:w="7364" w:type="dxa"/>
            <w:gridSpan w:val="8"/>
            <w:tcBorders>
              <w:bottom w:val="single" w:sz="4" w:space="0" w:color="auto"/>
            </w:tcBorders>
            <w:vAlign w:val="bottom"/>
          </w:tcPr>
          <w:p w:rsidR="00545E04" w:rsidRDefault="00545E04" w:rsidP="0014663E">
            <w:pPr>
              <w:pStyle w:val="FieldText"/>
            </w:pPr>
          </w:p>
          <w:p w:rsidR="00C47A91" w:rsidRDefault="00C47A91" w:rsidP="00C47A91"/>
          <w:p w:rsidR="00C47A91" w:rsidRPr="00C47A91" w:rsidRDefault="00C47A91" w:rsidP="00C47A91"/>
        </w:tc>
        <w:tc>
          <w:tcPr>
            <w:tcW w:w="2864" w:type="dxa"/>
            <w:tcBorders>
              <w:bottom w:val="single" w:sz="4" w:space="0" w:color="auto"/>
            </w:tcBorders>
            <w:vAlign w:val="bottom"/>
          </w:tcPr>
          <w:p w:rsidR="00545E04" w:rsidRPr="009C220D" w:rsidRDefault="00545E04" w:rsidP="0014663E">
            <w:pPr>
              <w:pStyle w:val="FieldText"/>
            </w:pPr>
          </w:p>
        </w:tc>
      </w:tr>
      <w:tr w:rsidR="00A14032" w:rsidRPr="00613129" w:rsidTr="00215235">
        <w:trPr>
          <w:trHeight w:val="144"/>
          <w:jc w:val="center"/>
        </w:trPr>
        <w:tc>
          <w:tcPr>
            <w:tcW w:w="7364" w:type="dxa"/>
            <w:gridSpan w:val="8"/>
            <w:tcBorders>
              <w:top w:val="single" w:sz="4" w:space="0" w:color="auto"/>
            </w:tcBorders>
            <w:tcMar>
              <w:top w:w="29" w:type="dxa"/>
              <w:left w:w="115" w:type="dxa"/>
              <w:right w:w="115" w:type="dxa"/>
            </w:tcMar>
          </w:tcPr>
          <w:p w:rsidR="00A14032" w:rsidRPr="005114CE" w:rsidRDefault="00C67C6B" w:rsidP="009735DF">
            <w:pPr>
              <w:pStyle w:val="BodyText2"/>
            </w:pPr>
            <w:r>
              <w:t>Supervisor</w:t>
            </w:r>
            <w:r w:rsidR="00AF3A4E">
              <w:t xml:space="preserve"> </w:t>
            </w:r>
            <w:r w:rsidR="00A14032">
              <w:t xml:space="preserve"> Signature</w:t>
            </w:r>
          </w:p>
        </w:tc>
        <w:tc>
          <w:tcPr>
            <w:tcW w:w="2864" w:type="dxa"/>
            <w:tcBorders>
              <w:top w:val="single" w:sz="4" w:space="0" w:color="auto"/>
            </w:tcBorders>
            <w:tcMar>
              <w:top w:w="29" w:type="dxa"/>
              <w:left w:w="115" w:type="dxa"/>
              <w:right w:w="115" w:type="dxa"/>
            </w:tcMar>
          </w:tcPr>
          <w:p w:rsidR="00A14032" w:rsidRPr="005114CE" w:rsidRDefault="00A14032" w:rsidP="009735DF">
            <w:pPr>
              <w:pStyle w:val="BodyText2"/>
            </w:pPr>
            <w:r>
              <w:t>Date</w:t>
            </w:r>
          </w:p>
        </w:tc>
      </w:tr>
    </w:tbl>
    <w:p w:rsidR="005F6E87" w:rsidRPr="004E34C6" w:rsidRDefault="005F6E87" w:rsidP="004E34C6"/>
    <w:sectPr w:rsidR="005F6E87" w:rsidRPr="004E34C6" w:rsidSect="00270B56">
      <w:footerReference w:type="default" r:id="rId8"/>
      <w:pgSz w:w="12240" w:h="15840"/>
      <w:pgMar w:top="216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1464" w:rsidRDefault="00C11464" w:rsidP="00C11464">
      <w:r>
        <w:separator/>
      </w:r>
    </w:p>
  </w:endnote>
  <w:endnote w:type="continuationSeparator" w:id="0">
    <w:p w:rsidR="00C11464" w:rsidRDefault="00C11464" w:rsidP="00C114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1464" w:rsidRPr="00C11464" w:rsidRDefault="00C11464">
    <w:pPr>
      <w:pStyle w:val="Footer"/>
      <w:rPr>
        <w:sz w:val="16"/>
        <w:szCs w:val="16"/>
      </w:rPr>
    </w:pPr>
    <w:r>
      <w:rPr>
        <w:sz w:val="16"/>
        <w:szCs w:val="16"/>
      </w:rPr>
      <w:t>Updated 8-11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1464" w:rsidRDefault="00C11464" w:rsidP="00C11464">
      <w:r>
        <w:separator/>
      </w:r>
    </w:p>
  </w:footnote>
  <w:footnote w:type="continuationSeparator" w:id="0">
    <w:p w:rsidR="00C11464" w:rsidRDefault="00C11464" w:rsidP="00C1146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0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3780"/>
    <w:rsid w:val="000071F7"/>
    <w:rsid w:val="0001529A"/>
    <w:rsid w:val="00022968"/>
    <w:rsid w:val="0002798A"/>
    <w:rsid w:val="00082A47"/>
    <w:rsid w:val="00083002"/>
    <w:rsid w:val="00087B85"/>
    <w:rsid w:val="000A01F1"/>
    <w:rsid w:val="000C1163"/>
    <w:rsid w:val="000D2539"/>
    <w:rsid w:val="000F2DF4"/>
    <w:rsid w:val="000F6783"/>
    <w:rsid w:val="0010227B"/>
    <w:rsid w:val="00120C95"/>
    <w:rsid w:val="001310C0"/>
    <w:rsid w:val="0014663E"/>
    <w:rsid w:val="001528F3"/>
    <w:rsid w:val="00180664"/>
    <w:rsid w:val="00215235"/>
    <w:rsid w:val="0021757F"/>
    <w:rsid w:val="00243618"/>
    <w:rsid w:val="00250014"/>
    <w:rsid w:val="00270B56"/>
    <w:rsid w:val="00275BB5"/>
    <w:rsid w:val="00286F6A"/>
    <w:rsid w:val="002871B2"/>
    <w:rsid w:val="00291C8C"/>
    <w:rsid w:val="002A1ECE"/>
    <w:rsid w:val="002A2510"/>
    <w:rsid w:val="002B4D1D"/>
    <w:rsid w:val="002C0C43"/>
    <w:rsid w:val="002C10B1"/>
    <w:rsid w:val="002D222A"/>
    <w:rsid w:val="003076FD"/>
    <w:rsid w:val="00317005"/>
    <w:rsid w:val="00335259"/>
    <w:rsid w:val="00342FE0"/>
    <w:rsid w:val="003929F1"/>
    <w:rsid w:val="003A1B63"/>
    <w:rsid w:val="003A41A1"/>
    <w:rsid w:val="003B2326"/>
    <w:rsid w:val="00437ED0"/>
    <w:rsid w:val="00440CD8"/>
    <w:rsid w:val="0044297E"/>
    <w:rsid w:val="00443837"/>
    <w:rsid w:val="00450F66"/>
    <w:rsid w:val="00461739"/>
    <w:rsid w:val="00464A51"/>
    <w:rsid w:val="00467865"/>
    <w:rsid w:val="0048685F"/>
    <w:rsid w:val="004A1437"/>
    <w:rsid w:val="004A4198"/>
    <w:rsid w:val="004A54EA"/>
    <w:rsid w:val="004B0578"/>
    <w:rsid w:val="004D48D1"/>
    <w:rsid w:val="004E34C6"/>
    <w:rsid w:val="004F62AD"/>
    <w:rsid w:val="00501AE8"/>
    <w:rsid w:val="00504B65"/>
    <w:rsid w:val="005114CE"/>
    <w:rsid w:val="0052122B"/>
    <w:rsid w:val="00525970"/>
    <w:rsid w:val="00542771"/>
    <w:rsid w:val="00545E04"/>
    <w:rsid w:val="00555106"/>
    <w:rsid w:val="005557F6"/>
    <w:rsid w:val="00563778"/>
    <w:rsid w:val="00563D3D"/>
    <w:rsid w:val="005A457B"/>
    <w:rsid w:val="005B4AE2"/>
    <w:rsid w:val="005E63CC"/>
    <w:rsid w:val="005F6E87"/>
    <w:rsid w:val="00613129"/>
    <w:rsid w:val="00617C65"/>
    <w:rsid w:val="00621401"/>
    <w:rsid w:val="006D2635"/>
    <w:rsid w:val="006D779C"/>
    <w:rsid w:val="006E4F63"/>
    <w:rsid w:val="006E729E"/>
    <w:rsid w:val="007320E2"/>
    <w:rsid w:val="00735A14"/>
    <w:rsid w:val="0074229A"/>
    <w:rsid w:val="007602AC"/>
    <w:rsid w:val="00774B67"/>
    <w:rsid w:val="00793AC6"/>
    <w:rsid w:val="007A71DE"/>
    <w:rsid w:val="007B199B"/>
    <w:rsid w:val="007B6119"/>
    <w:rsid w:val="007E2A15"/>
    <w:rsid w:val="007E56C4"/>
    <w:rsid w:val="008107D6"/>
    <w:rsid w:val="00841645"/>
    <w:rsid w:val="00852EC6"/>
    <w:rsid w:val="0086178F"/>
    <w:rsid w:val="0088782D"/>
    <w:rsid w:val="008A24B1"/>
    <w:rsid w:val="008B7081"/>
    <w:rsid w:val="008C0214"/>
    <w:rsid w:val="00902964"/>
    <w:rsid w:val="0091346A"/>
    <w:rsid w:val="0094790F"/>
    <w:rsid w:val="00966B90"/>
    <w:rsid w:val="009735DF"/>
    <w:rsid w:val="009737B7"/>
    <w:rsid w:val="009802C4"/>
    <w:rsid w:val="009976D9"/>
    <w:rsid w:val="00997A3E"/>
    <w:rsid w:val="009A4EA3"/>
    <w:rsid w:val="009A55DC"/>
    <w:rsid w:val="009C220D"/>
    <w:rsid w:val="009F1AAE"/>
    <w:rsid w:val="00A14032"/>
    <w:rsid w:val="00A211B2"/>
    <w:rsid w:val="00A26A12"/>
    <w:rsid w:val="00A2727E"/>
    <w:rsid w:val="00A35524"/>
    <w:rsid w:val="00A43A90"/>
    <w:rsid w:val="00A74F99"/>
    <w:rsid w:val="00A82BA3"/>
    <w:rsid w:val="00A94ACC"/>
    <w:rsid w:val="00AA62F2"/>
    <w:rsid w:val="00AE6FA4"/>
    <w:rsid w:val="00AF16BA"/>
    <w:rsid w:val="00AF3A4E"/>
    <w:rsid w:val="00B03907"/>
    <w:rsid w:val="00B11811"/>
    <w:rsid w:val="00B120BE"/>
    <w:rsid w:val="00B311E1"/>
    <w:rsid w:val="00B348C0"/>
    <w:rsid w:val="00B365B9"/>
    <w:rsid w:val="00B4735C"/>
    <w:rsid w:val="00B90EC2"/>
    <w:rsid w:val="00BA268F"/>
    <w:rsid w:val="00BB406E"/>
    <w:rsid w:val="00BC14ED"/>
    <w:rsid w:val="00C079CA"/>
    <w:rsid w:val="00C11464"/>
    <w:rsid w:val="00C47A91"/>
    <w:rsid w:val="00C67741"/>
    <w:rsid w:val="00C67C6B"/>
    <w:rsid w:val="00C74647"/>
    <w:rsid w:val="00C76039"/>
    <w:rsid w:val="00C76480"/>
    <w:rsid w:val="00C7678D"/>
    <w:rsid w:val="00C80AD2"/>
    <w:rsid w:val="00C92FD6"/>
    <w:rsid w:val="00D14E73"/>
    <w:rsid w:val="00D6155E"/>
    <w:rsid w:val="00D63780"/>
    <w:rsid w:val="00D86EA1"/>
    <w:rsid w:val="00DC47A2"/>
    <w:rsid w:val="00DD4C32"/>
    <w:rsid w:val="00DE1551"/>
    <w:rsid w:val="00DE7FB7"/>
    <w:rsid w:val="00E04D9F"/>
    <w:rsid w:val="00E20DDA"/>
    <w:rsid w:val="00E32A8B"/>
    <w:rsid w:val="00E36054"/>
    <w:rsid w:val="00E37E7B"/>
    <w:rsid w:val="00E46E04"/>
    <w:rsid w:val="00E56D52"/>
    <w:rsid w:val="00E87396"/>
    <w:rsid w:val="00EB478A"/>
    <w:rsid w:val="00EB6B6C"/>
    <w:rsid w:val="00EC1D7B"/>
    <w:rsid w:val="00EC42A3"/>
    <w:rsid w:val="00EE60E1"/>
    <w:rsid w:val="00F83033"/>
    <w:rsid w:val="00F966AA"/>
    <w:rsid w:val="00FB4F86"/>
    <w:rsid w:val="00FB538F"/>
    <w:rsid w:val="00FC3071"/>
    <w:rsid w:val="00FD5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6E87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AA62F2"/>
    <w:pPr>
      <w:tabs>
        <w:tab w:val="left" w:pos="7185"/>
      </w:tabs>
      <w:ind w:left="-907" w:right="-1080"/>
      <w:jc w:val="right"/>
      <w:outlineLvl w:val="0"/>
    </w:pPr>
    <w:rPr>
      <w:b/>
      <w:color w:val="808080"/>
      <w:sz w:val="36"/>
      <w:szCs w:val="36"/>
    </w:rPr>
  </w:style>
  <w:style w:type="paragraph" w:styleId="Heading2">
    <w:name w:val="heading 2"/>
    <w:basedOn w:val="Normal"/>
    <w:next w:val="Normal"/>
    <w:qFormat/>
    <w:rsid w:val="005A457B"/>
    <w:pPr>
      <w:tabs>
        <w:tab w:val="left" w:pos="7185"/>
      </w:tabs>
      <w:spacing w:after="60"/>
      <w:ind w:left="-720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D6155E"/>
    <w:pPr>
      <w:jc w:val="center"/>
      <w:outlineLvl w:val="2"/>
    </w:pPr>
    <w:rPr>
      <w:b/>
      <w:color w:val="FFFFF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D6155E"/>
    <w:rPr>
      <w:sz w:val="19"/>
      <w:szCs w:val="19"/>
    </w:rPr>
  </w:style>
  <w:style w:type="character" w:customStyle="1" w:styleId="BodyTextChar">
    <w:name w:val="Body Text Char"/>
    <w:basedOn w:val="DefaultParagraphFont"/>
    <w:link w:val="BodyText"/>
    <w:rsid w:val="00D6155E"/>
    <w:rPr>
      <w:rFonts w:ascii="Arial" w:hAnsi="Arial"/>
      <w:sz w:val="19"/>
      <w:szCs w:val="19"/>
      <w:lang w:val="en-US" w:eastAsia="en-US" w:bidi="ar-SA"/>
    </w:rPr>
  </w:style>
  <w:style w:type="paragraph" w:styleId="BodyText2">
    <w:name w:val="Body Text 2"/>
    <w:basedOn w:val="Normal"/>
    <w:rsid w:val="00D6155E"/>
    <w:pPr>
      <w:tabs>
        <w:tab w:val="left" w:pos="1143"/>
        <w:tab w:val="left" w:pos="3600"/>
        <w:tab w:val="left" w:pos="7200"/>
      </w:tabs>
    </w:pPr>
    <w:rPr>
      <w:i/>
      <w:sz w:val="16"/>
      <w:szCs w:val="16"/>
    </w:rPr>
  </w:style>
  <w:style w:type="paragraph" w:styleId="BodyText3">
    <w:name w:val="Body Text 3"/>
    <w:basedOn w:val="Normal"/>
    <w:rsid w:val="00D6155E"/>
    <w:pPr>
      <w:jc w:val="center"/>
    </w:pPr>
    <w:rPr>
      <w:sz w:val="16"/>
      <w:szCs w:val="16"/>
    </w:rPr>
  </w:style>
  <w:style w:type="paragraph" w:customStyle="1" w:styleId="Checkbox">
    <w:name w:val="Checkbox"/>
    <w:basedOn w:val="Normal"/>
    <w:next w:val="Normal"/>
    <w:rsid w:val="00D6155E"/>
    <w:pPr>
      <w:jc w:val="center"/>
    </w:pPr>
    <w:rPr>
      <w:sz w:val="19"/>
      <w:szCs w:val="19"/>
    </w:rPr>
  </w:style>
  <w:style w:type="paragraph" w:customStyle="1" w:styleId="FieldText">
    <w:name w:val="Field Text"/>
    <w:basedOn w:val="BodyText"/>
    <w:next w:val="Normal"/>
    <w:link w:val="FieldTextChar"/>
    <w:rsid w:val="00617C65"/>
    <w:rPr>
      <w:b/>
    </w:rPr>
  </w:style>
  <w:style w:type="character" w:customStyle="1" w:styleId="FieldTextChar">
    <w:name w:val="Field Text Char"/>
    <w:basedOn w:val="BodyTextChar"/>
    <w:link w:val="FieldText"/>
    <w:rsid w:val="00617C65"/>
    <w:rPr>
      <w:b/>
    </w:rPr>
  </w:style>
  <w:style w:type="paragraph" w:customStyle="1" w:styleId="BodyText4">
    <w:name w:val="Body Text 4"/>
    <w:basedOn w:val="Normal"/>
    <w:next w:val="Normal"/>
    <w:rsid w:val="00902964"/>
    <w:pPr>
      <w:spacing w:after="120"/>
    </w:pPr>
    <w:rPr>
      <w:i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C114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11464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C114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11464"/>
    <w:rPr>
      <w:rFonts w:ascii="Arial" w:hAnsi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y.rhodes\AppData\Roaming\Microsoft\Templates\Absence%20request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Absence request form</Template>
  <TotalTime>12</TotalTime>
  <Pages>1</Pages>
  <Words>159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amy.rhodes</dc:creator>
  <cp:lastModifiedBy>amy.rhodes</cp:lastModifiedBy>
  <cp:revision>11</cp:revision>
  <cp:lastPrinted>2002-03-04T16:04:00Z</cp:lastPrinted>
  <dcterms:created xsi:type="dcterms:W3CDTF">2011-07-19T20:16:00Z</dcterms:created>
  <dcterms:modified xsi:type="dcterms:W3CDTF">2011-07-21T16:22:00Z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TC061075401033</vt:lpwstr>
  </property>
</Properties>
</file>